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D7685F" w:rsidP="00D7685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B70F37" w:rsidRDefault="00D7685F"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№496 от 22 мая 2026 года «</w:t>
      </w:r>
      <w:r w:rsidRPr="00D7685F">
        <w:rPr>
          <w:rFonts w:ascii="Times New Roman" w:eastAsia="Calibri" w:hAnsi="Times New Roman" w:cs="Times New Roman"/>
          <w:sz w:val="12"/>
          <w:szCs w:val="12"/>
        </w:rPr>
        <w:t xml:space="preserve">О внесении изменений в постановление администрации муниципального района Сергиевский </w:t>
      </w:r>
      <w:r>
        <w:rPr>
          <w:rFonts w:ascii="Times New Roman" w:eastAsia="Calibri" w:hAnsi="Times New Roman" w:cs="Times New Roman"/>
          <w:sz w:val="12"/>
          <w:szCs w:val="12"/>
        </w:rPr>
        <w:t>С</w:t>
      </w:r>
      <w:r w:rsidRPr="00D7685F">
        <w:rPr>
          <w:rFonts w:ascii="Times New Roman" w:eastAsia="Calibri" w:hAnsi="Times New Roman" w:cs="Times New Roman"/>
          <w:sz w:val="12"/>
          <w:szCs w:val="12"/>
        </w:rPr>
        <w:t>амарской области  № 1091 от 28.11.2025 «</w:t>
      </w:r>
      <w:r>
        <w:rPr>
          <w:rFonts w:ascii="Times New Roman" w:eastAsia="Calibri" w:hAnsi="Times New Roman" w:cs="Times New Roman"/>
          <w:sz w:val="12"/>
          <w:szCs w:val="12"/>
        </w:rPr>
        <w:t>О</w:t>
      </w:r>
      <w:r w:rsidRPr="00D7685F">
        <w:rPr>
          <w:rFonts w:ascii="Times New Roman" w:eastAsia="Calibri" w:hAnsi="Times New Roman" w:cs="Times New Roman"/>
          <w:sz w:val="12"/>
          <w:szCs w:val="12"/>
        </w:rPr>
        <w:t xml:space="preserve">б образовании </w:t>
      </w:r>
      <w:r>
        <w:rPr>
          <w:rFonts w:ascii="Times New Roman" w:eastAsia="Calibri" w:hAnsi="Times New Roman" w:cs="Times New Roman"/>
          <w:sz w:val="12"/>
          <w:szCs w:val="12"/>
        </w:rPr>
        <w:t>С</w:t>
      </w:r>
      <w:r w:rsidRPr="00D7685F">
        <w:rPr>
          <w:rFonts w:ascii="Times New Roman" w:eastAsia="Calibri" w:hAnsi="Times New Roman" w:cs="Times New Roman"/>
          <w:sz w:val="12"/>
          <w:szCs w:val="12"/>
        </w:rPr>
        <w:t xml:space="preserve">овета по защите традиционных российских духовно-нравственных ценностей, культуры и исторической памяти при администрации муниципального района Сергиевский </w:t>
      </w:r>
      <w:r>
        <w:rPr>
          <w:rFonts w:ascii="Times New Roman" w:eastAsia="Calibri" w:hAnsi="Times New Roman" w:cs="Times New Roman"/>
          <w:sz w:val="12"/>
          <w:szCs w:val="12"/>
        </w:rPr>
        <w:t>С</w:t>
      </w:r>
      <w:r w:rsidRPr="00D7685F">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w:t>
      </w:r>
      <w:r w:rsidR="00CF6A95">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0A3F54" w:rsidP="000A3F5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Pr="000A3F54">
        <w:rPr>
          <w:rFonts w:ascii="Times New Roman" w:eastAsia="Calibri" w:hAnsi="Times New Roman" w:cs="Times New Roman"/>
          <w:sz w:val="12"/>
          <w:szCs w:val="12"/>
        </w:rPr>
        <w:t>Заключение о результатах публичных слушаний по проекту Решения</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«Об исполнении бюджета муниципального района Сергиевский за 2025 год»</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от 25 мая 2026 года</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w:t>
      </w:r>
      <w:r w:rsidR="00CF6A95">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в сельском поселении Антоновка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Антоновка муниципального района Сергиевский Самарской области «Об исполнении бюджета сельского поселения  Антоновка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Верхняя Орлянка</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Верхняя Орлянка</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Верхняя Орлянка</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……………………………..4</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5.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Воротнее</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Воротнее</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Воротнее</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………..4</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6.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Елшанка</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Елшанка</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Елшанка</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……………4</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7.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Захаркино</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Захаркино</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Захаркино</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……..4</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Кармало-Аделяково</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Кармало-Аделяково</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Кармало-Аделяково</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…………………..5</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9.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Калиновка</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Калиновка</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Калиновка</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……..5</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10.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Кандабулак</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Кандабулак</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Кандабулак</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…………..5</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Красносельское</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Красносельское</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Красносельское</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…………..5</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12.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Кутузовский</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Кутузовский</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Кутузовский</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………..6</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13.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Липовка</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Липовка</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Липовка</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……6</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14.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Светлодольск</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Светлодольск</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Светлодольск</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…..6</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15.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Сергиевск</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Сергиевск</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Сергиевск</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………..6</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16.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Серноводск</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Серноводск</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Серноводск</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……………………………………………………………..6</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17.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Сургут</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Сургут</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Сургут</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……………………………..7</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18.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в город</w:t>
      </w:r>
      <w:r w:rsidRPr="00CF6A95">
        <w:rPr>
          <w:rFonts w:ascii="Times New Roman" w:eastAsia="Calibri" w:hAnsi="Times New Roman" w:cs="Times New Roman"/>
          <w:sz w:val="12"/>
          <w:szCs w:val="12"/>
        </w:rPr>
        <w:t xml:space="preserve">ском поселении </w:t>
      </w:r>
      <w:r>
        <w:rPr>
          <w:rFonts w:ascii="Times New Roman" w:eastAsia="Calibri" w:hAnsi="Times New Roman" w:cs="Times New Roman"/>
          <w:sz w:val="12"/>
          <w:szCs w:val="12"/>
        </w:rPr>
        <w:t>Суходол</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w:t>
      </w:r>
      <w:r>
        <w:rPr>
          <w:rFonts w:ascii="Times New Roman" w:eastAsia="Calibri" w:hAnsi="Times New Roman" w:cs="Times New Roman"/>
          <w:sz w:val="12"/>
          <w:szCs w:val="12"/>
        </w:rPr>
        <w:t>город</w:t>
      </w:r>
      <w:r w:rsidRPr="00CF6A95">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w:t>
      </w:r>
      <w:r>
        <w:rPr>
          <w:rFonts w:ascii="Times New Roman" w:eastAsia="Calibri" w:hAnsi="Times New Roman" w:cs="Times New Roman"/>
          <w:sz w:val="12"/>
          <w:szCs w:val="12"/>
        </w:rPr>
        <w:t>город</w:t>
      </w:r>
      <w:r w:rsidRPr="00CF6A95">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r>
        <w:rPr>
          <w:rFonts w:ascii="Times New Roman" w:eastAsia="Calibri" w:hAnsi="Times New Roman" w:cs="Times New Roman"/>
          <w:sz w:val="12"/>
          <w:szCs w:val="12"/>
        </w:rPr>
        <w:t>……………………………..7</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CF6A95" w:rsidRDefault="00CF6A95" w:rsidP="00CF6A9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19. </w:t>
      </w:r>
      <w:r w:rsidRPr="00CF6A95">
        <w:rPr>
          <w:rFonts w:ascii="Times New Roman" w:eastAsia="Calibri" w:hAnsi="Times New Roman" w:cs="Times New Roman"/>
          <w:sz w:val="12"/>
          <w:szCs w:val="12"/>
        </w:rPr>
        <w:t>Заключение о результатах публичных слушаний</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в сельском поселении </w:t>
      </w:r>
      <w:r>
        <w:rPr>
          <w:rFonts w:ascii="Times New Roman" w:eastAsia="Calibri" w:hAnsi="Times New Roman" w:cs="Times New Roman"/>
          <w:sz w:val="12"/>
          <w:szCs w:val="12"/>
        </w:rPr>
        <w:t>Черновка</w:t>
      </w:r>
      <w:r w:rsidRPr="00CF6A95">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 xml:space="preserve"> </w:t>
      </w:r>
      <w:r w:rsidRPr="00CF6A95">
        <w:rPr>
          <w:rFonts w:ascii="Times New Roman" w:eastAsia="Calibri" w:hAnsi="Times New Roman" w:cs="Times New Roman"/>
          <w:sz w:val="12"/>
          <w:szCs w:val="12"/>
        </w:rPr>
        <w:t xml:space="preserve">по вопросу о проекте Решения собрания представителей сельского поселения </w:t>
      </w:r>
      <w:r>
        <w:rPr>
          <w:rFonts w:ascii="Times New Roman" w:eastAsia="Calibri" w:hAnsi="Times New Roman" w:cs="Times New Roman"/>
          <w:sz w:val="12"/>
          <w:szCs w:val="12"/>
        </w:rPr>
        <w:t>Черновка</w:t>
      </w:r>
      <w:r w:rsidRPr="00CF6A95">
        <w:rPr>
          <w:rFonts w:ascii="Times New Roman" w:eastAsia="Calibri" w:hAnsi="Times New Roman" w:cs="Times New Roman"/>
          <w:sz w:val="12"/>
          <w:szCs w:val="12"/>
        </w:rPr>
        <w:t xml:space="preserve"> муниципального района Сергиевский Самарской области «Об исполнении бюджета сельского поселения  </w:t>
      </w:r>
      <w:r>
        <w:rPr>
          <w:rFonts w:ascii="Times New Roman" w:eastAsia="Calibri" w:hAnsi="Times New Roman" w:cs="Times New Roman"/>
          <w:sz w:val="12"/>
          <w:szCs w:val="12"/>
        </w:rPr>
        <w:t>Черновка</w:t>
      </w:r>
      <w:r w:rsidRPr="00CF6A95">
        <w:rPr>
          <w:rFonts w:ascii="Times New Roman" w:eastAsia="Calibri" w:hAnsi="Times New Roman" w:cs="Times New Roman"/>
          <w:sz w:val="12"/>
          <w:szCs w:val="12"/>
        </w:rPr>
        <w:t xml:space="preserve"> муниципального </w:t>
      </w:r>
      <w:r>
        <w:rPr>
          <w:rFonts w:ascii="Times New Roman" w:eastAsia="Calibri" w:hAnsi="Times New Roman" w:cs="Times New Roman"/>
          <w:sz w:val="12"/>
          <w:szCs w:val="12"/>
        </w:rPr>
        <w:t xml:space="preserve">района Сергиевский за 2025 год» </w:t>
      </w:r>
      <w:r w:rsidRPr="00CF6A95">
        <w:rPr>
          <w:rFonts w:ascii="Times New Roman" w:eastAsia="Calibri" w:hAnsi="Times New Roman" w:cs="Times New Roman"/>
          <w:sz w:val="12"/>
          <w:szCs w:val="12"/>
        </w:rPr>
        <w:t>от "25" мая 2026 г</w:t>
      </w:r>
      <w:r>
        <w:rPr>
          <w:rFonts w:ascii="Times New Roman" w:eastAsia="Calibri" w:hAnsi="Times New Roman" w:cs="Times New Roman"/>
          <w:sz w:val="12"/>
          <w:szCs w:val="12"/>
        </w:rPr>
        <w:t>…………………………………………………………………………………………………………</w:t>
      </w:r>
      <w:r w:rsidR="00345DD3">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……………..7</w:t>
      </w:r>
    </w:p>
    <w:p w:rsidR="00CF6A95" w:rsidRDefault="00CF6A95" w:rsidP="00CF6A95">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D7685F" w:rsidRP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r w:rsidRPr="00D7685F">
        <w:rPr>
          <w:rFonts w:ascii="Times New Roman" w:eastAsia="Calibri" w:hAnsi="Times New Roman" w:cs="Times New Roman"/>
          <w:b/>
          <w:sz w:val="12"/>
          <w:szCs w:val="12"/>
        </w:rPr>
        <w:lastRenderedPageBreak/>
        <w:t>АДМИНИСТРАЦИЯ</w:t>
      </w:r>
    </w:p>
    <w:p w:rsidR="00D7685F" w:rsidRP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r w:rsidRPr="00D7685F">
        <w:rPr>
          <w:rFonts w:ascii="Times New Roman" w:eastAsia="Calibri" w:hAnsi="Times New Roman" w:cs="Times New Roman"/>
          <w:b/>
          <w:sz w:val="12"/>
          <w:szCs w:val="12"/>
        </w:rPr>
        <w:t>МУНИЦИПАЛЬНОГО РАЙОНА СЕРГИЕВСКИЙ</w:t>
      </w:r>
    </w:p>
    <w:p w:rsidR="00D7685F" w:rsidRP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r w:rsidRPr="00D7685F">
        <w:rPr>
          <w:rFonts w:ascii="Times New Roman" w:eastAsia="Calibri" w:hAnsi="Times New Roman" w:cs="Times New Roman"/>
          <w:b/>
          <w:sz w:val="12"/>
          <w:szCs w:val="12"/>
        </w:rPr>
        <w:t>САМАРСКОЙ ОБЛАСТИ</w:t>
      </w:r>
    </w:p>
    <w:p w:rsidR="00D7685F" w:rsidRP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p>
    <w:p w:rsidR="00D7685F" w:rsidRP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r w:rsidRPr="00D7685F">
        <w:rPr>
          <w:rFonts w:ascii="Times New Roman" w:eastAsia="Calibri" w:hAnsi="Times New Roman" w:cs="Times New Roman"/>
          <w:b/>
          <w:sz w:val="12"/>
          <w:szCs w:val="12"/>
        </w:rPr>
        <w:t>ПОСТАНОВЛЕНИЕ</w:t>
      </w:r>
    </w:p>
    <w:p w:rsidR="00D7685F" w:rsidRP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r w:rsidRPr="00D7685F">
        <w:rPr>
          <w:rFonts w:ascii="Times New Roman" w:eastAsia="Calibri" w:hAnsi="Times New Roman" w:cs="Times New Roman"/>
          <w:b/>
          <w:sz w:val="12"/>
          <w:szCs w:val="12"/>
        </w:rPr>
        <w:t>от «22» мая 2026 г. №496</w:t>
      </w:r>
    </w:p>
    <w:p w:rsidR="00D7685F" w:rsidRP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p>
    <w:p w:rsidR="00D7685F" w:rsidRP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r w:rsidRPr="00D7685F">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САМАРСКОЙ ОБЛАСТИ  № 1091 ОТ 28.11.2025 «ОБ ОБРАЗОВАНИИ СОВЕТА ПО ЗАЩИТЕ ТРАДИЦИОННЫХ РОССИЙСКИХ ДУХОВНО-НРАВСТВЕННЫХ ЦЕННОСТЕЙ, КУЛЬТУРЫ И ИСТОРИЧЕСКОЙ ПАМЯТИ ПРИ АДМИНИСТРАЦИИ МУНИЦИПАЛЬНОГО РАЙОНА СЕРГИЕВСКИЙ САМАРСКОЙ ОБЛАСТИ»</w:t>
      </w:r>
    </w:p>
    <w:p w:rsidR="00D7685F" w:rsidRPr="00D7685F" w:rsidRDefault="00D7685F" w:rsidP="00D7685F">
      <w:pPr>
        <w:tabs>
          <w:tab w:val="left" w:pos="284"/>
          <w:tab w:val="left" w:pos="3828"/>
        </w:tabs>
        <w:spacing w:after="0" w:line="240" w:lineRule="auto"/>
        <w:jc w:val="both"/>
        <w:rPr>
          <w:rFonts w:ascii="Times New Roman" w:eastAsia="Calibri" w:hAnsi="Times New Roman" w:cs="Times New Roman"/>
          <w:sz w:val="12"/>
          <w:szCs w:val="12"/>
        </w:rPr>
      </w:pPr>
    </w:p>
    <w:p w:rsidR="00D7685F" w:rsidRPr="00D7685F" w:rsidRDefault="00D7685F" w:rsidP="00D7685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7685F">
        <w:rPr>
          <w:rFonts w:ascii="Times New Roman" w:eastAsia="Calibri" w:hAnsi="Times New Roman" w:cs="Times New Roman"/>
          <w:sz w:val="12"/>
          <w:szCs w:val="12"/>
        </w:rPr>
        <w:t>В целях реализации Указа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распоряжения Правительства Российской  Федерации от 01.07.2024 № 1734-р «Об утверждении Плана мероприятий по реализации в 2024-2026 годах Основ государственной политики по сохранению и укреплению традиционных российских духовно-нравственных ценностей», распоряжения Правительства Самарской области от 20.03.2024 № 88-р «Об утверждении Плана</w:t>
      </w:r>
      <w:proofErr w:type="gramEnd"/>
      <w:r w:rsidRPr="00D7685F">
        <w:rPr>
          <w:rFonts w:ascii="Times New Roman" w:eastAsia="Calibri" w:hAnsi="Times New Roman" w:cs="Times New Roman"/>
          <w:sz w:val="12"/>
          <w:szCs w:val="12"/>
        </w:rPr>
        <w:t xml:space="preserve"> </w:t>
      </w:r>
      <w:proofErr w:type="gramStart"/>
      <w:r w:rsidRPr="00D7685F">
        <w:rPr>
          <w:rFonts w:ascii="Times New Roman" w:eastAsia="Calibri" w:hAnsi="Times New Roman" w:cs="Times New Roman"/>
          <w:sz w:val="12"/>
          <w:szCs w:val="12"/>
        </w:rPr>
        <w:t>мероприятий по реализации Основ государственной политики по сохранению и укреплению традиционных духовно-нравственных ценностей, утвержденных Указом Президента Российской Федерации от 09.11.2022 № 809, в Самарской области на 2024-2026 годы», распоряжения администрации муниципального района Сергиевский Самарской области от 22.05.2025 № 638р «Об утверждении плана мероприятий по реализации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w:t>
      </w:r>
      <w:proofErr w:type="gramEnd"/>
      <w:r w:rsidRPr="00D7685F">
        <w:rPr>
          <w:rFonts w:ascii="Times New Roman" w:eastAsia="Calibri" w:hAnsi="Times New Roman" w:cs="Times New Roman"/>
          <w:sz w:val="12"/>
          <w:szCs w:val="12"/>
        </w:rPr>
        <w:t xml:space="preserve"> 09.11.2022 № 809, в муниципальном районе Сергиевский на 2025-2026 годы», администрация муниципального  района Сергиевский Самарской области постановляет:</w:t>
      </w:r>
    </w:p>
    <w:p w:rsidR="00D7685F" w:rsidRPr="00D7685F" w:rsidRDefault="00D7685F" w:rsidP="00D7685F">
      <w:pPr>
        <w:tabs>
          <w:tab w:val="left" w:pos="284"/>
          <w:tab w:val="left" w:pos="3828"/>
        </w:tabs>
        <w:spacing w:after="0" w:line="240" w:lineRule="auto"/>
        <w:ind w:firstLine="284"/>
        <w:jc w:val="both"/>
        <w:rPr>
          <w:rFonts w:ascii="Times New Roman" w:eastAsia="Calibri" w:hAnsi="Times New Roman" w:cs="Times New Roman"/>
          <w:sz w:val="12"/>
          <w:szCs w:val="12"/>
        </w:rPr>
      </w:pPr>
      <w:r w:rsidRPr="00D7685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7685F">
        <w:rPr>
          <w:rFonts w:ascii="Times New Roman" w:eastAsia="Calibri" w:hAnsi="Times New Roman" w:cs="Times New Roman"/>
          <w:sz w:val="12"/>
          <w:szCs w:val="12"/>
        </w:rPr>
        <w:t>Внести в постановление администрации муниципального района Сергиевский Самарской области № 1091 от 28.11.2025 «Об образовании Совета по защите традиционных российских духовно-нравственных ценностей, культуры и исторической памяти при администрации муниципального района Сергиевский Самарской области» (далее Постановление) изменения следующего содержания:</w:t>
      </w:r>
    </w:p>
    <w:p w:rsidR="00D7685F" w:rsidRPr="00D7685F" w:rsidRDefault="00D7685F" w:rsidP="00D7685F">
      <w:pPr>
        <w:tabs>
          <w:tab w:val="left" w:pos="284"/>
          <w:tab w:val="left" w:pos="3828"/>
        </w:tabs>
        <w:spacing w:after="0" w:line="240" w:lineRule="auto"/>
        <w:ind w:firstLine="284"/>
        <w:jc w:val="both"/>
        <w:rPr>
          <w:rFonts w:ascii="Times New Roman" w:eastAsia="Calibri" w:hAnsi="Times New Roman" w:cs="Times New Roman"/>
          <w:sz w:val="12"/>
          <w:szCs w:val="12"/>
        </w:rPr>
      </w:pPr>
      <w:r w:rsidRPr="00D7685F">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D7685F">
        <w:rPr>
          <w:rFonts w:ascii="Times New Roman" w:eastAsia="Calibri" w:hAnsi="Times New Roman" w:cs="Times New Roman"/>
          <w:sz w:val="12"/>
          <w:szCs w:val="12"/>
        </w:rPr>
        <w:t>Приложение № 2 к Постановлению изложить в редакции согласно приложению № 1  к настоящему постановлению.</w:t>
      </w:r>
    </w:p>
    <w:p w:rsidR="00D7685F" w:rsidRPr="00D7685F" w:rsidRDefault="00D7685F" w:rsidP="00D7685F">
      <w:pPr>
        <w:tabs>
          <w:tab w:val="left" w:pos="284"/>
          <w:tab w:val="left" w:pos="3828"/>
        </w:tabs>
        <w:spacing w:after="0" w:line="240" w:lineRule="auto"/>
        <w:ind w:firstLine="284"/>
        <w:jc w:val="both"/>
        <w:rPr>
          <w:rFonts w:ascii="Times New Roman" w:eastAsia="Calibri" w:hAnsi="Times New Roman" w:cs="Times New Roman"/>
          <w:sz w:val="12"/>
          <w:szCs w:val="12"/>
        </w:rPr>
      </w:pPr>
      <w:r w:rsidRPr="00D7685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7685F">
        <w:rPr>
          <w:rFonts w:ascii="Times New Roman" w:eastAsia="Calibri" w:hAnsi="Times New Roman" w:cs="Times New Roman"/>
          <w:sz w:val="12"/>
          <w:szCs w:val="12"/>
        </w:rPr>
        <w:t>Опубликовать настоящее постановление в газете «Сергиевский вестник».</w:t>
      </w:r>
    </w:p>
    <w:p w:rsidR="00D7685F" w:rsidRPr="00D7685F" w:rsidRDefault="00D7685F" w:rsidP="00D7685F">
      <w:pPr>
        <w:tabs>
          <w:tab w:val="left" w:pos="284"/>
          <w:tab w:val="left" w:pos="3828"/>
        </w:tabs>
        <w:spacing w:after="0" w:line="240" w:lineRule="auto"/>
        <w:ind w:firstLine="284"/>
        <w:jc w:val="both"/>
        <w:rPr>
          <w:rFonts w:ascii="Times New Roman" w:eastAsia="Calibri" w:hAnsi="Times New Roman" w:cs="Times New Roman"/>
          <w:sz w:val="12"/>
          <w:szCs w:val="12"/>
        </w:rPr>
      </w:pPr>
      <w:r w:rsidRPr="00D7685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7685F">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D7685F" w:rsidRPr="00D7685F" w:rsidRDefault="00D7685F" w:rsidP="00D7685F">
      <w:pPr>
        <w:tabs>
          <w:tab w:val="left" w:pos="284"/>
          <w:tab w:val="left" w:pos="3828"/>
        </w:tabs>
        <w:spacing w:after="0" w:line="240" w:lineRule="auto"/>
        <w:ind w:firstLine="284"/>
        <w:jc w:val="both"/>
        <w:rPr>
          <w:rFonts w:ascii="Times New Roman" w:eastAsia="Calibri" w:hAnsi="Times New Roman" w:cs="Times New Roman"/>
          <w:sz w:val="12"/>
          <w:szCs w:val="12"/>
        </w:rPr>
      </w:pPr>
      <w:r w:rsidRPr="00D7685F">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D7685F">
        <w:rPr>
          <w:rFonts w:ascii="Times New Roman" w:eastAsia="Calibri" w:hAnsi="Times New Roman" w:cs="Times New Roman"/>
          <w:sz w:val="12"/>
          <w:szCs w:val="12"/>
        </w:rPr>
        <w:t>Контроль за</w:t>
      </w:r>
      <w:proofErr w:type="gramEnd"/>
      <w:r w:rsidRPr="00D7685F">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Самарской области Зеленину С.Н.</w:t>
      </w:r>
    </w:p>
    <w:p w:rsidR="00D7685F" w:rsidRPr="00D7685F" w:rsidRDefault="00D7685F" w:rsidP="00D7685F">
      <w:pPr>
        <w:tabs>
          <w:tab w:val="left" w:pos="284"/>
          <w:tab w:val="left" w:pos="3828"/>
        </w:tabs>
        <w:spacing w:after="0" w:line="240" w:lineRule="auto"/>
        <w:jc w:val="right"/>
        <w:rPr>
          <w:rFonts w:ascii="Times New Roman" w:eastAsia="Calibri" w:hAnsi="Times New Roman" w:cs="Times New Roman"/>
          <w:sz w:val="12"/>
          <w:szCs w:val="12"/>
        </w:rPr>
      </w:pPr>
      <w:r w:rsidRPr="00D7685F">
        <w:rPr>
          <w:rFonts w:ascii="Times New Roman" w:eastAsia="Calibri" w:hAnsi="Times New Roman" w:cs="Times New Roman"/>
          <w:sz w:val="12"/>
          <w:szCs w:val="12"/>
        </w:rPr>
        <w:t>Глава муниципального района</w:t>
      </w:r>
    </w:p>
    <w:p w:rsidR="00D7685F" w:rsidRDefault="00D7685F" w:rsidP="00D7685F">
      <w:pPr>
        <w:tabs>
          <w:tab w:val="left" w:pos="284"/>
          <w:tab w:val="left" w:pos="3828"/>
        </w:tabs>
        <w:spacing w:after="0" w:line="240" w:lineRule="auto"/>
        <w:jc w:val="right"/>
        <w:rPr>
          <w:rFonts w:ascii="Times New Roman" w:eastAsia="Calibri" w:hAnsi="Times New Roman" w:cs="Times New Roman"/>
          <w:sz w:val="12"/>
          <w:szCs w:val="12"/>
        </w:rPr>
      </w:pPr>
      <w:r w:rsidRPr="00D7685F">
        <w:rPr>
          <w:rFonts w:ascii="Times New Roman" w:eastAsia="Calibri" w:hAnsi="Times New Roman" w:cs="Times New Roman"/>
          <w:sz w:val="12"/>
          <w:szCs w:val="12"/>
        </w:rPr>
        <w:t>Сергиевский Самарской области</w:t>
      </w:r>
    </w:p>
    <w:p w:rsidR="00D7685F" w:rsidRPr="00D7685F" w:rsidRDefault="00D7685F" w:rsidP="00D7685F">
      <w:pPr>
        <w:tabs>
          <w:tab w:val="left" w:pos="284"/>
          <w:tab w:val="left" w:pos="3828"/>
        </w:tabs>
        <w:spacing w:after="0" w:line="240" w:lineRule="auto"/>
        <w:jc w:val="right"/>
        <w:rPr>
          <w:rFonts w:ascii="Times New Roman" w:eastAsia="Calibri" w:hAnsi="Times New Roman" w:cs="Times New Roman"/>
          <w:sz w:val="12"/>
          <w:szCs w:val="12"/>
        </w:rPr>
      </w:pPr>
      <w:r w:rsidRPr="00D7685F">
        <w:rPr>
          <w:rFonts w:ascii="Times New Roman" w:eastAsia="Calibri" w:hAnsi="Times New Roman" w:cs="Times New Roman"/>
          <w:sz w:val="12"/>
          <w:szCs w:val="12"/>
        </w:rPr>
        <w:t>А.И. Екамасов</w:t>
      </w:r>
    </w:p>
    <w:p w:rsidR="00D7685F" w:rsidRPr="00D7685F" w:rsidRDefault="00D7685F" w:rsidP="00D7685F">
      <w:pPr>
        <w:tabs>
          <w:tab w:val="left" w:pos="284"/>
          <w:tab w:val="left" w:pos="3828"/>
        </w:tabs>
        <w:spacing w:after="0" w:line="240" w:lineRule="auto"/>
        <w:jc w:val="both"/>
        <w:rPr>
          <w:rFonts w:ascii="Times New Roman" w:eastAsia="Calibri" w:hAnsi="Times New Roman" w:cs="Times New Roman"/>
          <w:sz w:val="12"/>
          <w:szCs w:val="12"/>
        </w:rPr>
      </w:pPr>
    </w:p>
    <w:p w:rsidR="00D7685F" w:rsidRPr="00D7685F" w:rsidRDefault="00D7685F" w:rsidP="00D7685F">
      <w:pPr>
        <w:tabs>
          <w:tab w:val="left" w:pos="284"/>
          <w:tab w:val="left" w:pos="3828"/>
        </w:tabs>
        <w:spacing w:after="0" w:line="240" w:lineRule="auto"/>
        <w:jc w:val="right"/>
        <w:rPr>
          <w:rFonts w:ascii="Times New Roman" w:eastAsia="Calibri" w:hAnsi="Times New Roman" w:cs="Times New Roman"/>
          <w:i/>
          <w:sz w:val="12"/>
          <w:szCs w:val="12"/>
        </w:rPr>
      </w:pPr>
      <w:r w:rsidRPr="00D7685F">
        <w:rPr>
          <w:rFonts w:ascii="Times New Roman" w:eastAsia="Calibri" w:hAnsi="Times New Roman" w:cs="Times New Roman"/>
          <w:i/>
          <w:sz w:val="12"/>
          <w:szCs w:val="12"/>
        </w:rPr>
        <w:t>Приложение №1</w:t>
      </w:r>
    </w:p>
    <w:p w:rsidR="00D7685F" w:rsidRPr="00D7685F" w:rsidRDefault="00D7685F" w:rsidP="00D7685F">
      <w:pPr>
        <w:tabs>
          <w:tab w:val="left" w:pos="284"/>
          <w:tab w:val="left" w:pos="3828"/>
        </w:tabs>
        <w:spacing w:after="0" w:line="240" w:lineRule="auto"/>
        <w:jc w:val="right"/>
        <w:rPr>
          <w:rFonts w:ascii="Times New Roman" w:eastAsia="Calibri" w:hAnsi="Times New Roman" w:cs="Times New Roman"/>
          <w:i/>
          <w:sz w:val="12"/>
          <w:szCs w:val="12"/>
        </w:rPr>
      </w:pPr>
      <w:r w:rsidRPr="00D7685F">
        <w:rPr>
          <w:rFonts w:ascii="Times New Roman" w:eastAsia="Calibri" w:hAnsi="Times New Roman" w:cs="Times New Roman"/>
          <w:i/>
          <w:sz w:val="12"/>
          <w:szCs w:val="12"/>
        </w:rPr>
        <w:t>к постановлению администрации</w:t>
      </w:r>
    </w:p>
    <w:p w:rsidR="00D7685F" w:rsidRPr="00D7685F" w:rsidRDefault="00D7685F" w:rsidP="00D7685F">
      <w:pPr>
        <w:tabs>
          <w:tab w:val="left" w:pos="284"/>
          <w:tab w:val="left" w:pos="3828"/>
        </w:tabs>
        <w:spacing w:after="0" w:line="240" w:lineRule="auto"/>
        <w:jc w:val="right"/>
        <w:rPr>
          <w:rFonts w:ascii="Times New Roman" w:eastAsia="Calibri" w:hAnsi="Times New Roman" w:cs="Times New Roman"/>
          <w:i/>
          <w:sz w:val="12"/>
          <w:szCs w:val="12"/>
        </w:rPr>
      </w:pPr>
      <w:r w:rsidRPr="00D7685F">
        <w:rPr>
          <w:rFonts w:ascii="Times New Roman" w:eastAsia="Calibri" w:hAnsi="Times New Roman" w:cs="Times New Roman"/>
          <w:i/>
          <w:sz w:val="12"/>
          <w:szCs w:val="12"/>
        </w:rPr>
        <w:t>муниципального района Сергиевский Самарской области</w:t>
      </w:r>
    </w:p>
    <w:p w:rsidR="00D7685F" w:rsidRPr="00D7685F" w:rsidRDefault="00D7685F" w:rsidP="00D7685F">
      <w:pPr>
        <w:tabs>
          <w:tab w:val="left" w:pos="284"/>
          <w:tab w:val="left" w:pos="3828"/>
        </w:tabs>
        <w:spacing w:after="0" w:line="240" w:lineRule="auto"/>
        <w:jc w:val="right"/>
        <w:rPr>
          <w:rFonts w:ascii="Times New Roman" w:eastAsia="Calibri" w:hAnsi="Times New Roman" w:cs="Times New Roman"/>
          <w:i/>
          <w:sz w:val="12"/>
          <w:szCs w:val="12"/>
        </w:rPr>
      </w:pPr>
      <w:r w:rsidRPr="00D7685F">
        <w:rPr>
          <w:rFonts w:ascii="Times New Roman" w:eastAsia="Calibri" w:hAnsi="Times New Roman" w:cs="Times New Roman"/>
          <w:i/>
          <w:sz w:val="12"/>
          <w:szCs w:val="12"/>
        </w:rPr>
        <w:t>№496  от «22» мая 2026 г.</w:t>
      </w:r>
    </w:p>
    <w:p w:rsidR="00D7685F" w:rsidRPr="00D7685F" w:rsidRDefault="00D7685F" w:rsidP="00D7685F">
      <w:pPr>
        <w:tabs>
          <w:tab w:val="left" w:pos="284"/>
          <w:tab w:val="left" w:pos="3828"/>
        </w:tabs>
        <w:spacing w:after="0" w:line="240" w:lineRule="auto"/>
        <w:jc w:val="both"/>
        <w:rPr>
          <w:rFonts w:ascii="Times New Roman" w:eastAsia="Calibri" w:hAnsi="Times New Roman" w:cs="Times New Roman"/>
          <w:i/>
          <w:sz w:val="12"/>
          <w:szCs w:val="12"/>
        </w:rPr>
      </w:pPr>
    </w:p>
    <w:p w:rsid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r w:rsidRPr="00D7685F">
        <w:rPr>
          <w:rFonts w:ascii="Times New Roman" w:eastAsia="Calibri" w:hAnsi="Times New Roman" w:cs="Times New Roman"/>
          <w:b/>
          <w:sz w:val="12"/>
          <w:szCs w:val="12"/>
        </w:rPr>
        <w:t xml:space="preserve">Состав Совета по защите традиционных российских духовно-нравственных ценностей, </w:t>
      </w:r>
    </w:p>
    <w:p w:rsidR="00D7685F" w:rsidRPr="00D7685F" w:rsidRDefault="00D7685F" w:rsidP="00D7685F">
      <w:pPr>
        <w:tabs>
          <w:tab w:val="left" w:pos="284"/>
          <w:tab w:val="left" w:pos="3828"/>
        </w:tabs>
        <w:spacing w:after="0" w:line="240" w:lineRule="auto"/>
        <w:jc w:val="center"/>
        <w:rPr>
          <w:rFonts w:ascii="Times New Roman" w:eastAsia="Calibri" w:hAnsi="Times New Roman" w:cs="Times New Roman"/>
          <w:b/>
          <w:sz w:val="12"/>
          <w:szCs w:val="12"/>
        </w:rPr>
      </w:pPr>
      <w:r w:rsidRPr="00D7685F">
        <w:rPr>
          <w:rFonts w:ascii="Times New Roman" w:eastAsia="Calibri" w:hAnsi="Times New Roman" w:cs="Times New Roman"/>
          <w:b/>
          <w:sz w:val="12"/>
          <w:szCs w:val="12"/>
        </w:rPr>
        <w:t>культуры и исторической памяти при администрации муниципального района Сергиевский Самарской области</w:t>
      </w:r>
    </w:p>
    <w:p w:rsidR="00D7685F" w:rsidRPr="00D7685F" w:rsidRDefault="00D7685F" w:rsidP="00D7685F">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CellMar>
          <w:left w:w="0" w:type="dxa"/>
          <w:right w:w="0" w:type="dxa"/>
        </w:tblCellMar>
        <w:tblLook w:val="04A0" w:firstRow="1" w:lastRow="0" w:firstColumn="1" w:lastColumn="0" w:noHBand="0" w:noVBand="1"/>
      </w:tblPr>
      <w:tblGrid>
        <w:gridCol w:w="1848"/>
        <w:gridCol w:w="141"/>
        <w:gridCol w:w="5534"/>
      </w:tblGrid>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Екамасов Анатолий Иванович</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 xml:space="preserve">Глава муниципального района Сергиевский Самарской области, </w:t>
            </w:r>
          </w:p>
          <w:p w:rsid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председатель Совета</w:t>
            </w:r>
          </w:p>
          <w:p w:rsidR="000A3F54" w:rsidRPr="00D7685F" w:rsidRDefault="000A3F54" w:rsidP="00D7685F">
            <w:pPr>
              <w:tabs>
                <w:tab w:val="left" w:pos="284"/>
                <w:tab w:val="left" w:pos="3828"/>
              </w:tabs>
              <w:rPr>
                <w:rFonts w:ascii="Times New Roman" w:eastAsia="Calibri" w:hAnsi="Times New Roman" w:cs="Times New Roman"/>
                <w:sz w:val="12"/>
                <w:szCs w:val="12"/>
              </w:rPr>
            </w:pP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roofErr w:type="spellStart"/>
            <w:r w:rsidRPr="00D7685F">
              <w:rPr>
                <w:rFonts w:ascii="Times New Roman" w:eastAsia="Calibri" w:hAnsi="Times New Roman" w:cs="Times New Roman"/>
                <w:sz w:val="12"/>
                <w:szCs w:val="12"/>
              </w:rPr>
              <w:t>Крупин</w:t>
            </w:r>
            <w:proofErr w:type="spellEnd"/>
            <w:r w:rsidRPr="00D7685F">
              <w:rPr>
                <w:rFonts w:ascii="Times New Roman" w:eastAsia="Calibri" w:hAnsi="Times New Roman" w:cs="Times New Roman"/>
                <w:sz w:val="12"/>
                <w:szCs w:val="12"/>
              </w:rPr>
              <w:t xml:space="preserve"> Роман Владимирович</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Первый заместитель Главы муниципального района Сергиевский Самарской области, заместитель председателя Совета</w:t>
            </w:r>
          </w:p>
          <w:p w:rsidR="000A3F54" w:rsidRPr="00D7685F" w:rsidRDefault="000A3F54" w:rsidP="00D7685F">
            <w:pPr>
              <w:tabs>
                <w:tab w:val="left" w:pos="284"/>
                <w:tab w:val="left" w:pos="3828"/>
              </w:tabs>
              <w:rPr>
                <w:rFonts w:ascii="Times New Roman" w:eastAsia="Calibri" w:hAnsi="Times New Roman" w:cs="Times New Roman"/>
                <w:sz w:val="12"/>
                <w:szCs w:val="12"/>
              </w:rPr>
            </w:pP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Зеленина Светлана Николаевна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Заместитель Главы муниципального района Сергиевский самарской области, заместитель председателя Совета</w:t>
            </w:r>
          </w:p>
          <w:p w:rsidR="000A3F54" w:rsidRPr="00D7685F" w:rsidRDefault="000A3F54" w:rsidP="00D7685F">
            <w:pPr>
              <w:tabs>
                <w:tab w:val="left" w:pos="284"/>
                <w:tab w:val="left" w:pos="3828"/>
              </w:tabs>
              <w:rPr>
                <w:rFonts w:ascii="Times New Roman" w:eastAsia="Calibri" w:hAnsi="Times New Roman" w:cs="Times New Roman"/>
                <w:sz w:val="12"/>
                <w:szCs w:val="12"/>
              </w:rPr>
            </w:pP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Николаева Ольга Николаевна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руководитель муниципального казенного  учреждения «Управление культуры, туризма и молодежной политики» муниципального района Сергиевский Самарской области, секретарь Совета</w:t>
            </w: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proofErr w:type="spellStart"/>
            <w:r w:rsidRPr="00D7685F">
              <w:rPr>
                <w:rFonts w:ascii="Times New Roman" w:eastAsia="Calibri" w:hAnsi="Times New Roman" w:cs="Times New Roman"/>
                <w:sz w:val="12"/>
                <w:szCs w:val="12"/>
              </w:rPr>
              <w:t>Коршикова</w:t>
            </w:r>
            <w:proofErr w:type="spellEnd"/>
            <w:r w:rsidRPr="00D7685F">
              <w:rPr>
                <w:rFonts w:ascii="Times New Roman" w:eastAsia="Calibri" w:hAnsi="Times New Roman" w:cs="Times New Roman"/>
                <w:sz w:val="12"/>
                <w:szCs w:val="12"/>
              </w:rPr>
              <w:t xml:space="preserve"> Яна Николаевна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главный специалист муниципального казенного  учреждения «Управление культуры, туризма и молодежной политики» муниципального района Сергиевский Самарской области, секретарь Совета</w:t>
            </w: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(по согласованию)</w:t>
            </w:r>
          </w:p>
        </w:tc>
      </w:tr>
      <w:tr w:rsidR="00D7685F" w:rsidRPr="00D7685F" w:rsidTr="00D7685F">
        <w:trPr>
          <w:trHeight w:val="20"/>
        </w:trPr>
        <w:tc>
          <w:tcPr>
            <w:tcW w:w="1228" w:type="pct"/>
          </w:tcPr>
          <w:p w:rsidR="00D7685F" w:rsidRPr="00D7685F" w:rsidRDefault="00D7685F" w:rsidP="000A3F54">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Члены Совета: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Симонова Наталья Александровна</w:t>
            </w:r>
          </w:p>
          <w:p w:rsidR="00D7685F" w:rsidRPr="00D7685F" w:rsidRDefault="00D7685F" w:rsidP="00D7685F">
            <w:pPr>
              <w:tabs>
                <w:tab w:val="left" w:pos="284"/>
                <w:tab w:val="left" w:pos="3828"/>
              </w:tabs>
              <w:rPr>
                <w:rFonts w:ascii="Times New Roman" w:eastAsia="Calibri" w:hAnsi="Times New Roman" w:cs="Times New Roman"/>
                <w:sz w:val="12"/>
                <w:szCs w:val="12"/>
              </w:rPr>
            </w:pP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0A3F54">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Главный консультант Северного управления министерства образования Самарской области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Александров Алексей Борисович</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Председатель Собрания представителей муниципального района Сергиевский Самарской области, директор муниципального автономного учреждения «Олимп» муниципального района Сергиевский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Земскова Елена Валерьевна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руководитель муниципального казенного учреждения «Комитет по делам семьи и детства» муниципального района Сергиевский Самарской области (по согласованию)</w:t>
            </w:r>
          </w:p>
          <w:p w:rsidR="00D7685F" w:rsidRPr="00D7685F" w:rsidRDefault="00D7685F" w:rsidP="00D7685F">
            <w:pPr>
              <w:tabs>
                <w:tab w:val="left" w:pos="284"/>
                <w:tab w:val="left" w:pos="3828"/>
              </w:tabs>
              <w:rPr>
                <w:rFonts w:ascii="Times New Roman" w:eastAsia="Calibri" w:hAnsi="Times New Roman" w:cs="Times New Roman"/>
                <w:sz w:val="12"/>
                <w:szCs w:val="12"/>
              </w:rPr>
            </w:pP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proofErr w:type="spellStart"/>
            <w:r w:rsidRPr="00D7685F">
              <w:rPr>
                <w:rFonts w:ascii="Times New Roman" w:eastAsia="Calibri" w:hAnsi="Times New Roman" w:cs="Times New Roman"/>
                <w:sz w:val="12"/>
                <w:szCs w:val="12"/>
              </w:rPr>
              <w:t>Пышкин</w:t>
            </w:r>
            <w:proofErr w:type="spellEnd"/>
            <w:r w:rsidRPr="00D7685F">
              <w:rPr>
                <w:rFonts w:ascii="Times New Roman" w:eastAsia="Calibri" w:hAnsi="Times New Roman" w:cs="Times New Roman"/>
                <w:sz w:val="12"/>
                <w:szCs w:val="12"/>
              </w:rPr>
              <w:t xml:space="preserve"> Николай Александрович</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0A3F54">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атаман Хуторского казачьего общества «Сергиевское»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Свиридова Татьяна Ивановна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директор муниципального бюджетного учреждения культуры «Сергиевский историко-краеведческий музей» муниципального района Сергиевский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proofErr w:type="spellStart"/>
            <w:r w:rsidRPr="00D7685F">
              <w:rPr>
                <w:rFonts w:ascii="Times New Roman" w:eastAsia="Calibri" w:hAnsi="Times New Roman" w:cs="Times New Roman"/>
                <w:sz w:val="12"/>
                <w:szCs w:val="12"/>
              </w:rPr>
              <w:t>Сычук</w:t>
            </w:r>
            <w:proofErr w:type="spellEnd"/>
            <w:r w:rsidRPr="00D7685F">
              <w:rPr>
                <w:rFonts w:ascii="Times New Roman" w:eastAsia="Calibri" w:hAnsi="Times New Roman" w:cs="Times New Roman"/>
                <w:sz w:val="12"/>
                <w:szCs w:val="12"/>
              </w:rPr>
              <w:t xml:space="preserve"> Любовь Анатольевна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директор муниципального автономного учреждения культуры «</w:t>
            </w:r>
            <w:proofErr w:type="spellStart"/>
            <w:r w:rsidRPr="00D7685F">
              <w:rPr>
                <w:rFonts w:ascii="Times New Roman" w:eastAsia="Calibri" w:hAnsi="Times New Roman" w:cs="Times New Roman"/>
                <w:sz w:val="12"/>
                <w:szCs w:val="12"/>
              </w:rPr>
              <w:t>Межпоселеческий</w:t>
            </w:r>
            <w:proofErr w:type="spellEnd"/>
            <w:r w:rsidRPr="00D7685F">
              <w:rPr>
                <w:rFonts w:ascii="Times New Roman" w:eastAsia="Calibri" w:hAnsi="Times New Roman" w:cs="Times New Roman"/>
                <w:sz w:val="12"/>
                <w:szCs w:val="12"/>
              </w:rPr>
              <w:t xml:space="preserve"> культурно-досуговый центр» муниципального района Сергиевский (по согласованию)</w:t>
            </w:r>
          </w:p>
          <w:p w:rsidR="00D7685F" w:rsidRPr="00D7685F" w:rsidRDefault="00D7685F" w:rsidP="00D7685F">
            <w:pPr>
              <w:tabs>
                <w:tab w:val="left" w:pos="284"/>
                <w:tab w:val="left" w:pos="3828"/>
              </w:tabs>
              <w:rPr>
                <w:rFonts w:ascii="Times New Roman" w:eastAsia="Calibri" w:hAnsi="Times New Roman" w:cs="Times New Roman"/>
                <w:sz w:val="12"/>
                <w:szCs w:val="12"/>
              </w:rPr>
            </w:pP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Кривошеева Снежана Геннадьевна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директор муниципального бюджетного учреждения культуры «Межпоселенческая центральная библиотека» муниципального района Сергиевский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Мельникова Елена Владимировна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директор муниципального бюджетного учреждения дополнительного образования Сергиевская детская школа искусств муниципального района Сергиевский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Герасименко Ксения Михайловна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директор муниципального бюджетного учреждения дополнительного образования Суходольская детская музыкальная школа муниципального района Сергиевский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proofErr w:type="spellStart"/>
            <w:r w:rsidRPr="00D7685F">
              <w:rPr>
                <w:rFonts w:ascii="Times New Roman" w:eastAsia="Calibri" w:hAnsi="Times New Roman" w:cs="Times New Roman"/>
                <w:sz w:val="12"/>
                <w:szCs w:val="12"/>
              </w:rPr>
              <w:t>Фечина</w:t>
            </w:r>
            <w:proofErr w:type="spellEnd"/>
            <w:r w:rsidRPr="00D7685F">
              <w:rPr>
                <w:rFonts w:ascii="Times New Roman" w:eastAsia="Calibri" w:hAnsi="Times New Roman" w:cs="Times New Roman"/>
                <w:sz w:val="12"/>
                <w:szCs w:val="12"/>
              </w:rPr>
              <w:t xml:space="preserve"> Лидия Александровна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Заслуженный работник культуры Российской Федерации,</w:t>
            </w: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обладатель Медали Петра Великого «За трудовую доблесть»;</w:t>
            </w: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Почетный гражданин муниципального района Сергиевский;</w:t>
            </w: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заведующий отделением народное хоровое пение муниципального бюджетного учреждения дополнительного образования Суходольская детская музыкальная школа муниципального района Сергиевский,</w:t>
            </w: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руководитель Образцового ансамбля народной песни «Голоса России» (по согласованию)</w:t>
            </w:r>
          </w:p>
          <w:p w:rsidR="00D7685F" w:rsidRPr="00D7685F" w:rsidRDefault="00D7685F" w:rsidP="00D7685F">
            <w:pPr>
              <w:tabs>
                <w:tab w:val="left" w:pos="284"/>
                <w:tab w:val="left" w:pos="3828"/>
              </w:tabs>
              <w:rPr>
                <w:rFonts w:ascii="Times New Roman" w:eastAsia="Calibri" w:hAnsi="Times New Roman" w:cs="Times New Roman"/>
                <w:sz w:val="12"/>
                <w:szCs w:val="12"/>
              </w:rPr>
            </w:pP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roofErr w:type="spellStart"/>
            <w:r w:rsidRPr="00D7685F">
              <w:rPr>
                <w:rFonts w:ascii="Times New Roman" w:eastAsia="Calibri" w:hAnsi="Times New Roman" w:cs="Times New Roman"/>
                <w:sz w:val="12"/>
                <w:szCs w:val="12"/>
              </w:rPr>
              <w:t>Ахтямов</w:t>
            </w:r>
            <w:proofErr w:type="spellEnd"/>
            <w:r w:rsidRPr="00D7685F">
              <w:rPr>
                <w:rFonts w:ascii="Times New Roman" w:eastAsia="Calibri" w:hAnsi="Times New Roman" w:cs="Times New Roman"/>
                <w:sz w:val="12"/>
                <w:szCs w:val="12"/>
              </w:rPr>
              <w:t xml:space="preserve"> Александр Вячеславович</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Преподаватель муниципального бюджетного учреждения дополнительного образования Сергиевская детская школа искусств муниципального района Сергиевский,</w:t>
            </w: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член Творческого союза художников России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proofErr w:type="spellStart"/>
            <w:r w:rsidRPr="00D7685F">
              <w:rPr>
                <w:rFonts w:ascii="Times New Roman" w:eastAsia="Calibri" w:hAnsi="Times New Roman" w:cs="Times New Roman"/>
                <w:sz w:val="12"/>
                <w:szCs w:val="12"/>
              </w:rPr>
              <w:t>Блажнова</w:t>
            </w:r>
            <w:proofErr w:type="spellEnd"/>
            <w:r w:rsidRPr="00D7685F">
              <w:rPr>
                <w:rFonts w:ascii="Times New Roman" w:eastAsia="Calibri" w:hAnsi="Times New Roman" w:cs="Times New Roman"/>
                <w:sz w:val="12"/>
                <w:szCs w:val="12"/>
              </w:rPr>
              <w:t xml:space="preserve"> Елена Валерьевна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0A3F54">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руководитель Организационного управления администрации муниципального района Сергиевский Самарской области</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proofErr w:type="spellStart"/>
            <w:r w:rsidRPr="00D7685F">
              <w:rPr>
                <w:rFonts w:ascii="Times New Roman" w:eastAsia="Calibri" w:hAnsi="Times New Roman" w:cs="Times New Roman"/>
                <w:sz w:val="12"/>
                <w:szCs w:val="12"/>
              </w:rPr>
              <w:t>Ряснянский</w:t>
            </w:r>
            <w:proofErr w:type="spellEnd"/>
            <w:r w:rsidRPr="00D7685F">
              <w:rPr>
                <w:rFonts w:ascii="Times New Roman" w:eastAsia="Calibri" w:hAnsi="Times New Roman" w:cs="Times New Roman"/>
                <w:sz w:val="12"/>
                <w:szCs w:val="12"/>
              </w:rPr>
              <w:t xml:space="preserve"> Владимир Владимирович</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директор муниципального бюджетного учреждения «Дом молодежных организаций» муниципального района Сергиевский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Силантьева Юлия Владимировна</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p w:rsidR="00D7685F" w:rsidRPr="00D7685F" w:rsidRDefault="00D7685F" w:rsidP="000A3F54">
            <w:pPr>
              <w:tabs>
                <w:tab w:val="left" w:pos="284"/>
                <w:tab w:val="left" w:pos="3828"/>
              </w:tabs>
              <w:jc w:val="center"/>
              <w:rPr>
                <w:rFonts w:ascii="Times New Roman" w:eastAsia="Calibri" w:hAnsi="Times New Roman" w:cs="Times New Roman"/>
                <w:sz w:val="12"/>
                <w:szCs w:val="12"/>
              </w:rPr>
            </w:pPr>
            <w:r w:rsidRPr="00D7685F">
              <w:rPr>
                <w:rFonts w:ascii="Times New Roman" w:eastAsia="Calibri" w:hAnsi="Times New Roman" w:cs="Times New Roman"/>
                <w:sz w:val="12"/>
                <w:szCs w:val="12"/>
              </w:rPr>
              <w:t>-</w:t>
            </w: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генеральный директор АО «Сергиевская телерадиокомпания «Радуга-3» - информационный центр (по согласованию)</w:t>
            </w:r>
          </w:p>
        </w:tc>
      </w:tr>
      <w:tr w:rsidR="00D7685F" w:rsidRPr="00D7685F" w:rsidTr="00D7685F">
        <w:trPr>
          <w:trHeight w:val="20"/>
        </w:trPr>
        <w:tc>
          <w:tcPr>
            <w:tcW w:w="1228"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p w:rsidR="00D7685F" w:rsidRPr="00D7685F" w:rsidRDefault="00D7685F" w:rsidP="00D7685F">
            <w:pPr>
              <w:tabs>
                <w:tab w:val="left" w:pos="284"/>
                <w:tab w:val="left" w:pos="3828"/>
              </w:tabs>
              <w:rPr>
                <w:rFonts w:ascii="Times New Roman" w:eastAsia="Calibri" w:hAnsi="Times New Roman" w:cs="Times New Roman"/>
                <w:sz w:val="12"/>
                <w:szCs w:val="12"/>
              </w:rPr>
            </w:pPr>
            <w:proofErr w:type="gramStart"/>
            <w:r w:rsidRPr="00D7685F">
              <w:rPr>
                <w:rFonts w:ascii="Times New Roman" w:eastAsia="Calibri" w:hAnsi="Times New Roman" w:cs="Times New Roman"/>
                <w:sz w:val="12"/>
                <w:szCs w:val="12"/>
              </w:rPr>
              <w:t>Главы сельских (городского) поселений муниципального района  Сергиевский Самарской области</w:t>
            </w:r>
            <w:proofErr w:type="gramEnd"/>
          </w:p>
          <w:p w:rsidR="00D7685F" w:rsidRPr="00D7685F" w:rsidRDefault="00D7685F" w:rsidP="00D7685F">
            <w:pPr>
              <w:tabs>
                <w:tab w:val="left" w:pos="284"/>
                <w:tab w:val="left" w:pos="3828"/>
              </w:tabs>
              <w:rPr>
                <w:rFonts w:ascii="Times New Roman" w:eastAsia="Calibri" w:hAnsi="Times New Roman" w:cs="Times New Roman"/>
                <w:sz w:val="12"/>
                <w:szCs w:val="12"/>
              </w:rPr>
            </w:pPr>
            <w:r w:rsidRPr="00D7685F">
              <w:rPr>
                <w:rFonts w:ascii="Times New Roman" w:eastAsia="Calibri" w:hAnsi="Times New Roman" w:cs="Times New Roman"/>
                <w:sz w:val="12"/>
                <w:szCs w:val="12"/>
              </w:rPr>
              <w:t>(по согласованию)</w:t>
            </w:r>
          </w:p>
        </w:tc>
        <w:tc>
          <w:tcPr>
            <w:tcW w:w="94" w:type="pct"/>
          </w:tcPr>
          <w:p w:rsidR="00D7685F" w:rsidRPr="00D7685F" w:rsidRDefault="00D7685F" w:rsidP="000A3F54">
            <w:pPr>
              <w:tabs>
                <w:tab w:val="left" w:pos="284"/>
                <w:tab w:val="left" w:pos="3828"/>
              </w:tabs>
              <w:jc w:val="center"/>
              <w:rPr>
                <w:rFonts w:ascii="Times New Roman" w:eastAsia="Calibri" w:hAnsi="Times New Roman" w:cs="Times New Roman"/>
                <w:sz w:val="12"/>
                <w:szCs w:val="12"/>
              </w:rPr>
            </w:pPr>
          </w:p>
        </w:tc>
        <w:tc>
          <w:tcPr>
            <w:tcW w:w="3677" w:type="pct"/>
          </w:tcPr>
          <w:p w:rsidR="00D7685F" w:rsidRPr="00D7685F" w:rsidRDefault="00D7685F" w:rsidP="00D7685F">
            <w:pPr>
              <w:tabs>
                <w:tab w:val="left" w:pos="284"/>
                <w:tab w:val="left" w:pos="3828"/>
              </w:tabs>
              <w:rPr>
                <w:rFonts w:ascii="Times New Roman" w:eastAsia="Calibri" w:hAnsi="Times New Roman" w:cs="Times New Roman"/>
                <w:sz w:val="12"/>
                <w:szCs w:val="12"/>
              </w:rPr>
            </w:pPr>
          </w:p>
        </w:tc>
      </w:tr>
    </w:tbl>
    <w:p w:rsidR="00D7685F" w:rsidRPr="00D7685F" w:rsidRDefault="00D7685F" w:rsidP="00D7685F">
      <w:pPr>
        <w:tabs>
          <w:tab w:val="left" w:pos="284"/>
          <w:tab w:val="left" w:pos="3828"/>
        </w:tabs>
        <w:spacing w:after="0" w:line="240" w:lineRule="auto"/>
        <w:jc w:val="both"/>
        <w:rPr>
          <w:rFonts w:ascii="Times New Roman" w:eastAsia="Calibri" w:hAnsi="Times New Roman" w:cs="Times New Roman"/>
          <w:sz w:val="12"/>
          <w:szCs w:val="12"/>
        </w:rPr>
      </w:pPr>
    </w:p>
    <w:p w:rsidR="00D7685F" w:rsidRPr="00D7685F" w:rsidRDefault="00D7685F" w:rsidP="00D7685F">
      <w:pPr>
        <w:tabs>
          <w:tab w:val="left" w:pos="284"/>
          <w:tab w:val="left" w:pos="3828"/>
        </w:tabs>
        <w:spacing w:after="0" w:line="240" w:lineRule="auto"/>
        <w:jc w:val="both"/>
        <w:rPr>
          <w:rFonts w:ascii="Times New Roman" w:eastAsia="Calibri" w:hAnsi="Times New Roman" w:cs="Times New Roman"/>
          <w:sz w:val="12"/>
          <w:szCs w:val="12"/>
        </w:rPr>
      </w:pPr>
    </w:p>
    <w:p w:rsid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Заключение</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 xml:space="preserve"> о результатах публичных слушаний по проекту Решения</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«Об исполнении бюджета муниципального района Сергиевский за 2025 год»</w:t>
      </w:r>
      <w:r>
        <w:rPr>
          <w:rFonts w:ascii="Times New Roman" w:eastAsia="Calibri" w:hAnsi="Times New Roman" w:cs="Times New Roman"/>
          <w:b/>
          <w:sz w:val="12"/>
          <w:szCs w:val="12"/>
        </w:rPr>
        <w:t xml:space="preserve"> </w:t>
      </w:r>
      <w:r w:rsidRPr="000A3F54">
        <w:rPr>
          <w:rFonts w:ascii="Times New Roman" w:eastAsia="Calibri" w:hAnsi="Times New Roman" w:cs="Times New Roman"/>
          <w:b/>
          <w:sz w:val="12"/>
          <w:szCs w:val="12"/>
        </w:rPr>
        <w:t>от 25 мая 2026 года.</w:t>
      </w:r>
    </w:p>
    <w:p w:rsidR="000A3F54" w:rsidRPr="000A3F54" w:rsidRDefault="000A3F54"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Дата проведения публичных слушаний: с 11 мая по 25 мая 2026 года.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Место проведения публичных слушаний: 446540, Самарская область, Сергиевский район, село Сергиевск, ул. Ленина, д.22.</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Основание проведения публичных слушаний: Постановление Главы муниципального района  Сергиевский  от 28.04.2026г. №1\г «О публичных слушаниях по проекту решения «Об исполнении бюджета муниципального района Сергиевский за 2025год», опубликованное в газете «Сергиевский вестник» 28 апреля 2026г. №27(1141).</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Вопрос, вынесенный на публичные слушания: проект Решения «Об исполнении бюджета муниципального района Сергиевский за 2025 год».</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14 мая 2026 года по адресу: 446540, Самарская область, Сергиевский район, село Сергиевск, ул. Ленина, д.22 проведено мероприятие по информированию жителей муниципального района по вопросу публичных слушаний, в котором приняли участие 31 человек.</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Мнения, предложения и замечания по проекту Решения «Об исполнении бюджета муниципального района Сергиевский за 2025 год», внесли в протокол публичных слушаний – 2 (два) человека.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Обобщенные сведения, полученные при учете мнений, выраженных жителями муниципального района и иными заинтересованными лицами по вопросу, вынесенного на публичные слушания: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7.1 </w:t>
      </w:r>
      <w:r w:rsidRPr="000A3F54">
        <w:rPr>
          <w:rFonts w:ascii="Times New Roman" w:eastAsia="Calibri" w:hAnsi="Times New Roman" w:cs="Times New Roman"/>
          <w:sz w:val="12"/>
          <w:szCs w:val="12"/>
        </w:rPr>
        <w:t>Мнения о том, что проект Решения «Об исполнении бюджета муниципального района Сергиевский за 2025 год», вынести для рассмотрения на заседании Собрания представителей муниципального района Сергиевский, высказали – 2(два) человека.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7.2</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Мнения, содержащие отрицательную оценку по вопросу публичных слушаний – не высказаны.</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7.3</w:t>
      </w:r>
      <w:r>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 xml:space="preserve">Замечания и предложения по вопросу публичных слушаний: не вынесены.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 </w:t>
      </w:r>
      <w:r w:rsidRPr="000A3F54">
        <w:rPr>
          <w:rFonts w:ascii="Times New Roman" w:eastAsia="Calibri" w:hAnsi="Times New Roman" w:cs="Times New Roman"/>
          <w:sz w:val="12"/>
          <w:szCs w:val="12"/>
        </w:rPr>
        <w:t xml:space="preserve">По результатам рассмотрения мнений, замечаний и предложений участников публичных слушаний решено вынести  проект  Решения «Об исполнении бюджета муниципального района Сергиевский за 2025 год» для рассмотрения на заседании Собрания представителей муниципального района Сергиевский. </w:t>
      </w:r>
    </w:p>
    <w:p w:rsid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Глава муниципального района Сергиевский</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А.И. Екамасов</w:t>
      </w:r>
    </w:p>
    <w:p w:rsidR="000A3F54" w:rsidRPr="000A3F54" w:rsidRDefault="000A3F54"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Заключение о результатах публичных слушаний</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в сельском поселении Антоновка</w:t>
      </w:r>
      <w:r>
        <w:rPr>
          <w:rFonts w:ascii="Times New Roman" w:eastAsia="Calibri" w:hAnsi="Times New Roman" w:cs="Times New Roman"/>
          <w:b/>
          <w:sz w:val="12"/>
          <w:szCs w:val="12"/>
        </w:rPr>
        <w:t xml:space="preserve"> </w:t>
      </w:r>
      <w:r w:rsidRPr="000A3F54">
        <w:rPr>
          <w:rFonts w:ascii="Times New Roman" w:eastAsia="Calibri" w:hAnsi="Times New Roman" w:cs="Times New Roman"/>
          <w:b/>
          <w:sz w:val="12"/>
          <w:szCs w:val="12"/>
        </w:rPr>
        <w:t>муниципального района Сергиевский Самарской области</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по вопросу о проекте Решения собрания представителей сельского поселения Антоновка муниципального района Сергиевский Самарской области «Об исполнении бюджета сельского поселения  Антоновка муниципального района Сергиевский за 2025 год».</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от "25" мая 2026 г.</w:t>
      </w:r>
    </w:p>
    <w:p w:rsidR="000A3F54" w:rsidRPr="000A3F54" w:rsidRDefault="000A3F54"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1. Дата проведения публичных слушаний – с "11" мая 2026  года по "25" мая 2026 года.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lastRenderedPageBreak/>
        <w:t>2. Место проведения публичных слушаний: Самарская область, Сергиевский район,  п. Антоновка, ул. Кооперативная, дом 2а.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3. Основание проведения публичных слушаний: </w:t>
      </w:r>
      <w:proofErr w:type="gramStart"/>
      <w:r w:rsidRPr="000A3F54">
        <w:rPr>
          <w:rFonts w:ascii="Times New Roman" w:eastAsia="Calibri" w:hAnsi="Times New Roman" w:cs="Times New Roman"/>
          <w:sz w:val="12"/>
          <w:szCs w:val="12"/>
        </w:rPr>
        <w:t>Постановление Главы сельского поселения Антоновка муниципального района Сергиевский Самарской области № 2 от 28.04.2026 г. «О проведении публичных слушаний по проекту Решения собрания представителей сельского поселения Антоновка муниципального района Сергиевский  «Об исполнении бюджета сельского поселения  Антоновка муниципального района Сергиевский за 2025 год», опубликованное в газете «Сергиевский вестник»  № 27 (1141)  от 28.04.2026 г.</w:t>
      </w:r>
      <w:proofErr w:type="gramEnd"/>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Антоновка муниципального района Сергиевский Самарской области «Об исполнении бюджета сельского поселения  Антоновка муниципального района Сергиевский за 2025 год».</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5.  "14" мая 2026 года по адресу: Самарская область, Сергиевский район  Антоновка проведено мероприятие по информированию жителей поселения по вопросам публичных слушаний, в котором приняли участие 5 (пять)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Антоновка муниципального района Сергиевский Самарская область «Об исполнении бюджета сельского поселения  Антоновка муниципального района Сергиевский за 2025 год» внесли в протокол публичных слушаний 1 (один)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Антоновка муниципального района Сергиевский Самарской области «Об исполнении бюджета сельского поселения  Антоновка муниципального района Сергиевский за 2025 год» высказали 2 (два)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Принять проект Решения Собрания представителей сельского поселения Антоновка муниципального района Сергиевский Самарской области «Об исполнении бюджета сельского поселения  Антоновка муниципального района Сергиевский за 2025 год» в редакции, вынесенной на публичные слушания.</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Глава сельского поселения Антоновка</w:t>
      </w:r>
    </w:p>
    <w:p w:rsid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муниципального района Сергиевский</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Антонов Е.А.</w:t>
      </w:r>
    </w:p>
    <w:p w:rsidR="00D7685F" w:rsidRPr="00D7685F" w:rsidRDefault="00D7685F"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Заключение о результатах публичных слушаний</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в сельском поселении Верхняя Орлянка</w:t>
      </w:r>
      <w:r>
        <w:rPr>
          <w:rFonts w:ascii="Times New Roman" w:eastAsia="Calibri" w:hAnsi="Times New Roman" w:cs="Times New Roman"/>
          <w:b/>
          <w:sz w:val="12"/>
          <w:szCs w:val="12"/>
        </w:rPr>
        <w:t xml:space="preserve"> </w:t>
      </w:r>
      <w:r w:rsidRPr="000A3F54">
        <w:rPr>
          <w:rFonts w:ascii="Times New Roman" w:eastAsia="Calibri" w:hAnsi="Times New Roman" w:cs="Times New Roman"/>
          <w:b/>
          <w:sz w:val="12"/>
          <w:szCs w:val="12"/>
        </w:rPr>
        <w:t>муниципального района Сергиевский Самарской области</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по вопросу о проекте Решения собрания представителей сельского поселения Верхняя Орлянка муниципального района Сергиевский Самарской области «Об исполнении бюджета сельского поселения  Верхняя Орлянка муниципального района Сергиевский за 2025 год».</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от "25" мая 2026 г.</w:t>
      </w:r>
    </w:p>
    <w:p w:rsidR="000A3F54" w:rsidRPr="000A3F54" w:rsidRDefault="000A3F54"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1. Дата проведения публичных слушаний – с "11" мая 2026  года по "25" мая 2026 года.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2. Место проведения публичных слушаний: Самарская область, Сергиевский район,  </w:t>
      </w:r>
      <w:proofErr w:type="spellStart"/>
      <w:r w:rsidRPr="000A3F54">
        <w:rPr>
          <w:rFonts w:ascii="Times New Roman" w:eastAsia="Calibri" w:hAnsi="Times New Roman" w:cs="Times New Roman"/>
          <w:sz w:val="12"/>
          <w:szCs w:val="12"/>
        </w:rPr>
        <w:t>с</w:t>
      </w:r>
      <w:proofErr w:type="gramStart"/>
      <w:r w:rsidRPr="000A3F54">
        <w:rPr>
          <w:rFonts w:ascii="Times New Roman" w:eastAsia="Calibri" w:hAnsi="Times New Roman" w:cs="Times New Roman"/>
          <w:sz w:val="12"/>
          <w:szCs w:val="12"/>
        </w:rPr>
        <w:t>.В</w:t>
      </w:r>
      <w:proofErr w:type="gramEnd"/>
      <w:r w:rsidRPr="000A3F54">
        <w:rPr>
          <w:rFonts w:ascii="Times New Roman" w:eastAsia="Calibri" w:hAnsi="Times New Roman" w:cs="Times New Roman"/>
          <w:sz w:val="12"/>
          <w:szCs w:val="12"/>
        </w:rPr>
        <w:t>ерхняя</w:t>
      </w:r>
      <w:proofErr w:type="spellEnd"/>
      <w:r w:rsidRPr="000A3F54">
        <w:rPr>
          <w:rFonts w:ascii="Times New Roman" w:eastAsia="Calibri" w:hAnsi="Times New Roman" w:cs="Times New Roman"/>
          <w:sz w:val="12"/>
          <w:szCs w:val="12"/>
        </w:rPr>
        <w:t xml:space="preserve"> Орлянка, </w:t>
      </w:r>
      <w:proofErr w:type="spellStart"/>
      <w:r w:rsidRPr="000A3F54">
        <w:rPr>
          <w:rFonts w:ascii="Times New Roman" w:eastAsia="Calibri" w:hAnsi="Times New Roman" w:cs="Times New Roman"/>
          <w:sz w:val="12"/>
          <w:szCs w:val="12"/>
        </w:rPr>
        <w:t>ул.Почтовая</w:t>
      </w:r>
      <w:proofErr w:type="spellEnd"/>
      <w:r w:rsidRPr="000A3F54">
        <w:rPr>
          <w:rFonts w:ascii="Times New Roman" w:eastAsia="Calibri" w:hAnsi="Times New Roman" w:cs="Times New Roman"/>
          <w:sz w:val="12"/>
          <w:szCs w:val="12"/>
        </w:rPr>
        <w:t>, д.2А.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3. Основание проведения публичных слушаний: </w:t>
      </w:r>
      <w:proofErr w:type="gramStart"/>
      <w:r w:rsidRPr="000A3F54">
        <w:rPr>
          <w:rFonts w:ascii="Times New Roman" w:eastAsia="Calibri" w:hAnsi="Times New Roman" w:cs="Times New Roman"/>
          <w:sz w:val="12"/>
          <w:szCs w:val="12"/>
        </w:rPr>
        <w:t>Постановление Главы сельского поселения Верхняя Орлянка муниципального района Сергиевский Самарской области № 2 от 28.04.2026 г. «О проведении публичных слушаний по проекту Решения собрания представителей сельского поселения  Верхняя Орлянка муниципального района Сергиевский  «Об исполнении бюджета сельского поселения Верхняя Орлянка муниципального района Сергиевский за 2025 год», опубликованное в газете «Сергиевский вестник»  № 27 (1141)  от 28.04.2026 г.</w:t>
      </w:r>
      <w:proofErr w:type="gramEnd"/>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Верхняя Орлянка муниципального района Сергиевский Самарской области «Об исполнении бюджета сельского поселения  Верхняя Орлянка  муниципального района Сергиевский за 2025 год».</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5.  "14" мая 2026 года по адресу: Самарская область, Сергиевский район,  </w:t>
      </w:r>
      <w:proofErr w:type="spellStart"/>
      <w:r w:rsidRPr="000A3F54">
        <w:rPr>
          <w:rFonts w:ascii="Times New Roman" w:eastAsia="Calibri" w:hAnsi="Times New Roman" w:cs="Times New Roman"/>
          <w:sz w:val="12"/>
          <w:szCs w:val="12"/>
        </w:rPr>
        <w:t>с</w:t>
      </w:r>
      <w:proofErr w:type="gramStart"/>
      <w:r w:rsidRPr="000A3F54">
        <w:rPr>
          <w:rFonts w:ascii="Times New Roman" w:eastAsia="Calibri" w:hAnsi="Times New Roman" w:cs="Times New Roman"/>
          <w:sz w:val="12"/>
          <w:szCs w:val="12"/>
        </w:rPr>
        <w:t>.В</w:t>
      </w:r>
      <w:proofErr w:type="gramEnd"/>
      <w:r w:rsidRPr="000A3F54">
        <w:rPr>
          <w:rFonts w:ascii="Times New Roman" w:eastAsia="Calibri" w:hAnsi="Times New Roman" w:cs="Times New Roman"/>
          <w:sz w:val="12"/>
          <w:szCs w:val="12"/>
        </w:rPr>
        <w:t>ерхняя</w:t>
      </w:r>
      <w:proofErr w:type="spellEnd"/>
      <w:r w:rsidRPr="000A3F54">
        <w:rPr>
          <w:rFonts w:ascii="Times New Roman" w:eastAsia="Calibri" w:hAnsi="Times New Roman" w:cs="Times New Roman"/>
          <w:sz w:val="12"/>
          <w:szCs w:val="12"/>
        </w:rPr>
        <w:t xml:space="preserve"> Орлянка, </w:t>
      </w:r>
      <w:proofErr w:type="spellStart"/>
      <w:r w:rsidRPr="000A3F54">
        <w:rPr>
          <w:rFonts w:ascii="Times New Roman" w:eastAsia="Calibri" w:hAnsi="Times New Roman" w:cs="Times New Roman"/>
          <w:sz w:val="12"/>
          <w:szCs w:val="12"/>
        </w:rPr>
        <w:t>ул.Почтовая</w:t>
      </w:r>
      <w:proofErr w:type="spellEnd"/>
      <w:r w:rsidRPr="000A3F54">
        <w:rPr>
          <w:rFonts w:ascii="Times New Roman" w:eastAsia="Calibri" w:hAnsi="Times New Roman" w:cs="Times New Roman"/>
          <w:sz w:val="12"/>
          <w:szCs w:val="12"/>
        </w:rPr>
        <w:t xml:space="preserve">, д.2А  проведено мероприятие по информированию жителей поселения по вопросам публичных слушаний, в котором приняли участие 10 (десять)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Верхняя Орлянка муниципального района Сергиевский Самарская область «Об исполнении бюджета сельского поселения  Верхняя Орлянка муниципального района Сергиевский за 2025 год» внесли в протокол публичных слушаний 1 (один)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Верхняя Орлянка муниципального района Сергиевский Самарской области «Об исполнении бюджета сельского поселения  Верхняя Орлянка муниципального района Сергиевский за 2025 год» высказали 1(один)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Принять проект Решения Собрания представителей сельского поселения Верхняя Орлянка муниципального района Сергиевский Самарской области «Об исполнении бюджета сельского поселения  Верхняя Орлянка муниципального района Сергиевский за 2025 год» в редакции, вынесенной на публичные слушания.</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A3F54">
        <w:rPr>
          <w:rFonts w:ascii="Times New Roman" w:eastAsia="Calibri" w:hAnsi="Times New Roman" w:cs="Times New Roman"/>
          <w:sz w:val="12"/>
          <w:szCs w:val="12"/>
        </w:rPr>
        <w:t>И.о</w:t>
      </w:r>
      <w:proofErr w:type="gramStart"/>
      <w:r w:rsidRPr="000A3F54">
        <w:rPr>
          <w:rFonts w:ascii="Times New Roman" w:eastAsia="Calibri" w:hAnsi="Times New Roman" w:cs="Times New Roman"/>
          <w:sz w:val="12"/>
          <w:szCs w:val="12"/>
        </w:rPr>
        <w:t>.Г</w:t>
      </w:r>
      <w:proofErr w:type="gramEnd"/>
      <w:r w:rsidRPr="000A3F54">
        <w:rPr>
          <w:rFonts w:ascii="Times New Roman" w:eastAsia="Calibri" w:hAnsi="Times New Roman" w:cs="Times New Roman"/>
          <w:sz w:val="12"/>
          <w:szCs w:val="12"/>
        </w:rPr>
        <w:t>лавы</w:t>
      </w:r>
      <w:proofErr w:type="spellEnd"/>
      <w:r w:rsidRPr="000A3F54">
        <w:rPr>
          <w:rFonts w:ascii="Times New Roman" w:eastAsia="Calibri" w:hAnsi="Times New Roman" w:cs="Times New Roman"/>
          <w:sz w:val="12"/>
          <w:szCs w:val="12"/>
        </w:rPr>
        <w:t xml:space="preserve"> сельского поселения Верхняя Орлянка</w:t>
      </w:r>
    </w:p>
    <w:p w:rsid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муниципального района Сергиевский</w:t>
      </w:r>
    </w:p>
    <w:p w:rsidR="00D7685F" w:rsidRPr="00D7685F"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A3F54">
        <w:rPr>
          <w:rFonts w:ascii="Times New Roman" w:eastAsia="Calibri" w:hAnsi="Times New Roman" w:cs="Times New Roman"/>
          <w:sz w:val="12"/>
          <w:szCs w:val="12"/>
        </w:rPr>
        <w:t>Е.Н.Цыганкова</w:t>
      </w:r>
      <w:proofErr w:type="spellEnd"/>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Заключение о результатах публичных слушаний</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в сельском поселении Воротнее муниципального района Сергиевский Самарской области</w:t>
      </w:r>
    </w:p>
    <w:p w:rsid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 xml:space="preserve">по вопросу о проекте Решения собрания представителей сельского поселения Воротнее муниципального района Сергиевский </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Самарской области «Об исполнении бюджета сельского поселения  Воротнее муниципального района Сергиевский за 2025 год».</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от "25" мая 2026 г.</w:t>
      </w:r>
    </w:p>
    <w:p w:rsidR="000A3F54" w:rsidRPr="000A3F54" w:rsidRDefault="000A3F54"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1. Дата проведения публичных слушаний – с "11" мая 2026  года по "25" мая 2026 года.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2. Место проведения публичных слушаний: Самарская область, Сергиевский район,  </w:t>
      </w:r>
      <w:proofErr w:type="spellStart"/>
      <w:r w:rsidRPr="000A3F54">
        <w:rPr>
          <w:rFonts w:ascii="Times New Roman" w:eastAsia="Calibri" w:hAnsi="Times New Roman" w:cs="Times New Roman"/>
          <w:sz w:val="12"/>
          <w:szCs w:val="12"/>
        </w:rPr>
        <w:t>с</w:t>
      </w:r>
      <w:proofErr w:type="gramStart"/>
      <w:r w:rsidRPr="000A3F54">
        <w:rPr>
          <w:rFonts w:ascii="Times New Roman" w:eastAsia="Calibri" w:hAnsi="Times New Roman" w:cs="Times New Roman"/>
          <w:sz w:val="12"/>
          <w:szCs w:val="12"/>
        </w:rPr>
        <w:t>.В</w:t>
      </w:r>
      <w:proofErr w:type="gramEnd"/>
      <w:r w:rsidRPr="000A3F54">
        <w:rPr>
          <w:rFonts w:ascii="Times New Roman" w:eastAsia="Calibri" w:hAnsi="Times New Roman" w:cs="Times New Roman"/>
          <w:sz w:val="12"/>
          <w:szCs w:val="12"/>
        </w:rPr>
        <w:t>оротнее</w:t>
      </w:r>
      <w:proofErr w:type="spellEnd"/>
      <w:r w:rsidRPr="000A3F54">
        <w:rPr>
          <w:rFonts w:ascii="Times New Roman" w:eastAsia="Calibri" w:hAnsi="Times New Roman" w:cs="Times New Roman"/>
          <w:sz w:val="12"/>
          <w:szCs w:val="12"/>
        </w:rPr>
        <w:t xml:space="preserve">, </w:t>
      </w:r>
      <w:proofErr w:type="spellStart"/>
      <w:r w:rsidRPr="000A3F54">
        <w:rPr>
          <w:rFonts w:ascii="Times New Roman" w:eastAsia="Calibri" w:hAnsi="Times New Roman" w:cs="Times New Roman"/>
          <w:sz w:val="12"/>
          <w:szCs w:val="12"/>
        </w:rPr>
        <w:t>пер.Почтовый</w:t>
      </w:r>
      <w:proofErr w:type="spellEnd"/>
      <w:r w:rsidRPr="000A3F54">
        <w:rPr>
          <w:rFonts w:ascii="Times New Roman" w:eastAsia="Calibri" w:hAnsi="Times New Roman" w:cs="Times New Roman"/>
          <w:sz w:val="12"/>
          <w:szCs w:val="12"/>
        </w:rPr>
        <w:t>, д.5.</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3. Основание проведения публичных слушаний: </w:t>
      </w:r>
      <w:proofErr w:type="gramStart"/>
      <w:r w:rsidRPr="000A3F54">
        <w:rPr>
          <w:rFonts w:ascii="Times New Roman" w:eastAsia="Calibri" w:hAnsi="Times New Roman" w:cs="Times New Roman"/>
          <w:sz w:val="12"/>
          <w:szCs w:val="12"/>
        </w:rPr>
        <w:t>Постановление Главы сельского поселения Воротнее муниципального района Сергиевский Самарской области № 2 от 28.04.2026 г. «О проведении публичных слушаний по проекту Решения собрания представителей сельского поселения Воротнее муниципального района Сергиевский  «Об исполнении бюджета сельского поселения Воротнее муниципального района Сергиевский за 2025 год», опубликованное в газете «Сергиевский вестник»  № 27 (1141)  от 28.04.2026 г.</w:t>
      </w:r>
      <w:proofErr w:type="gramEnd"/>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lastRenderedPageBreak/>
        <w:t>4. Вопрос, вынесенный на публичные слушания: проект Решения Собрания представителей сельского поселения Воротнее муниципального района Сергиевский Самарской области «Об исполнении бюджета сельского поселения  Воротнее муниципального района Сергиевский за 2025 год».</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5.  "14" мая 2026 года по адресу: Самарская область, Сергиевский район,   </w:t>
      </w:r>
      <w:proofErr w:type="spellStart"/>
      <w:r w:rsidRPr="000A3F54">
        <w:rPr>
          <w:rFonts w:ascii="Times New Roman" w:eastAsia="Calibri" w:hAnsi="Times New Roman" w:cs="Times New Roman"/>
          <w:sz w:val="12"/>
          <w:szCs w:val="12"/>
        </w:rPr>
        <w:t>с</w:t>
      </w:r>
      <w:proofErr w:type="gramStart"/>
      <w:r w:rsidRPr="000A3F54">
        <w:rPr>
          <w:rFonts w:ascii="Times New Roman" w:eastAsia="Calibri" w:hAnsi="Times New Roman" w:cs="Times New Roman"/>
          <w:sz w:val="12"/>
          <w:szCs w:val="12"/>
        </w:rPr>
        <w:t>.В</w:t>
      </w:r>
      <w:proofErr w:type="gramEnd"/>
      <w:r w:rsidRPr="000A3F54">
        <w:rPr>
          <w:rFonts w:ascii="Times New Roman" w:eastAsia="Calibri" w:hAnsi="Times New Roman" w:cs="Times New Roman"/>
          <w:sz w:val="12"/>
          <w:szCs w:val="12"/>
        </w:rPr>
        <w:t>оротнее</w:t>
      </w:r>
      <w:proofErr w:type="spellEnd"/>
      <w:r w:rsidRPr="000A3F54">
        <w:rPr>
          <w:rFonts w:ascii="Times New Roman" w:eastAsia="Calibri" w:hAnsi="Times New Roman" w:cs="Times New Roman"/>
          <w:sz w:val="12"/>
          <w:szCs w:val="12"/>
        </w:rPr>
        <w:t xml:space="preserve">, </w:t>
      </w:r>
      <w:proofErr w:type="spellStart"/>
      <w:r w:rsidRPr="000A3F54">
        <w:rPr>
          <w:rFonts w:ascii="Times New Roman" w:eastAsia="Calibri" w:hAnsi="Times New Roman" w:cs="Times New Roman"/>
          <w:sz w:val="12"/>
          <w:szCs w:val="12"/>
        </w:rPr>
        <w:t>пер.Почтовый</w:t>
      </w:r>
      <w:proofErr w:type="spellEnd"/>
      <w:r w:rsidRPr="000A3F54">
        <w:rPr>
          <w:rFonts w:ascii="Times New Roman" w:eastAsia="Calibri" w:hAnsi="Times New Roman" w:cs="Times New Roman"/>
          <w:sz w:val="12"/>
          <w:szCs w:val="12"/>
        </w:rPr>
        <w:t xml:space="preserve">, д.5   проведено мероприятие по информированию жителей поселения по вопросам публичных слушаний, в котором приняли участие 5 (пять)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Воротнее муниципального района Сергиевский Самарская область «Об исполнении бюджета сельского поселения  Воротнее муниципального района Сергиевский за 2025 год» внесли в протокол публичных слушаний 1 (один)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Воротнее муниципального района Сергиевский Самарской области «Об исполнении бюджета сельского поселения  Воротнее муниципального района Сергиевский за 2025 год» высказали 1 (один)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Принять проект Решения Собрания представителей сельского поселения Воротнее муниципального района Сергиевский Самарской области «Об исполнении бюджета сельского поселения  Воротнее муниципального района Сергиевский за 2025 год» в редакции, вынесенной на публичные слушания.</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Глава сельского поселения Воротнее</w:t>
      </w:r>
    </w:p>
    <w:p w:rsid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муниципального района Сергиевский</w:t>
      </w:r>
    </w:p>
    <w:p w:rsidR="00D7685F" w:rsidRPr="00D7685F"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A3F54">
        <w:rPr>
          <w:rFonts w:ascii="Times New Roman" w:eastAsia="Calibri" w:hAnsi="Times New Roman" w:cs="Times New Roman"/>
          <w:sz w:val="12"/>
          <w:szCs w:val="12"/>
        </w:rPr>
        <w:t>С.А.Никитин</w:t>
      </w:r>
      <w:proofErr w:type="spellEnd"/>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Заключение о результатах публичных слушаний</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в сельском поселении Елшанка</w:t>
      </w:r>
      <w:r>
        <w:rPr>
          <w:rFonts w:ascii="Times New Roman" w:eastAsia="Calibri" w:hAnsi="Times New Roman" w:cs="Times New Roman"/>
          <w:b/>
          <w:sz w:val="12"/>
          <w:szCs w:val="12"/>
        </w:rPr>
        <w:t xml:space="preserve"> </w:t>
      </w:r>
      <w:r w:rsidRPr="000A3F54">
        <w:rPr>
          <w:rFonts w:ascii="Times New Roman" w:eastAsia="Calibri" w:hAnsi="Times New Roman" w:cs="Times New Roman"/>
          <w:b/>
          <w:sz w:val="12"/>
          <w:szCs w:val="12"/>
        </w:rPr>
        <w:t>муниципального района Сергиевский Самарской области</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по вопросу о проекте Решения собрания представителей сельского поселения Елшанка муниципального района Сергиевский Самарской области «Об исполнении бюджета сельского поселения  Елшанка муниципального района Сергиевский за 2025 год».</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от "25" мая 2026 г.</w:t>
      </w:r>
    </w:p>
    <w:p w:rsidR="000A3F54" w:rsidRPr="000A3F54" w:rsidRDefault="000A3F54"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1. Дата проведения публичных слушаний – с "11" мая 2026  года по "25" мая 2026 года.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2. Место проведения публичных слушаний: Самарская область, Сергиевский район,  </w:t>
      </w:r>
      <w:proofErr w:type="spellStart"/>
      <w:r w:rsidRPr="000A3F54">
        <w:rPr>
          <w:rFonts w:ascii="Times New Roman" w:eastAsia="Calibri" w:hAnsi="Times New Roman" w:cs="Times New Roman"/>
          <w:sz w:val="12"/>
          <w:szCs w:val="12"/>
        </w:rPr>
        <w:t>с</w:t>
      </w:r>
      <w:proofErr w:type="gramStart"/>
      <w:r w:rsidRPr="000A3F54">
        <w:rPr>
          <w:rFonts w:ascii="Times New Roman" w:eastAsia="Calibri" w:hAnsi="Times New Roman" w:cs="Times New Roman"/>
          <w:sz w:val="12"/>
          <w:szCs w:val="12"/>
        </w:rPr>
        <w:t>.Е</w:t>
      </w:r>
      <w:proofErr w:type="gramEnd"/>
      <w:r w:rsidRPr="000A3F54">
        <w:rPr>
          <w:rFonts w:ascii="Times New Roman" w:eastAsia="Calibri" w:hAnsi="Times New Roman" w:cs="Times New Roman"/>
          <w:sz w:val="12"/>
          <w:szCs w:val="12"/>
        </w:rPr>
        <w:t>лшанка</w:t>
      </w:r>
      <w:proofErr w:type="spellEnd"/>
      <w:r w:rsidRPr="000A3F54">
        <w:rPr>
          <w:rFonts w:ascii="Times New Roman" w:eastAsia="Calibri" w:hAnsi="Times New Roman" w:cs="Times New Roman"/>
          <w:sz w:val="12"/>
          <w:szCs w:val="12"/>
        </w:rPr>
        <w:t xml:space="preserve">, </w:t>
      </w:r>
      <w:proofErr w:type="spellStart"/>
      <w:r w:rsidRPr="000A3F54">
        <w:rPr>
          <w:rFonts w:ascii="Times New Roman" w:eastAsia="Calibri" w:hAnsi="Times New Roman" w:cs="Times New Roman"/>
          <w:sz w:val="12"/>
          <w:szCs w:val="12"/>
        </w:rPr>
        <w:t>ул.Кольцова</w:t>
      </w:r>
      <w:proofErr w:type="spellEnd"/>
      <w:r w:rsidRPr="000A3F54">
        <w:rPr>
          <w:rFonts w:ascii="Times New Roman" w:eastAsia="Calibri" w:hAnsi="Times New Roman" w:cs="Times New Roman"/>
          <w:sz w:val="12"/>
          <w:szCs w:val="12"/>
        </w:rPr>
        <w:t>, д.1.</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3. Основание проведения публичных слушаний: </w:t>
      </w:r>
      <w:proofErr w:type="gramStart"/>
      <w:r w:rsidRPr="000A3F54">
        <w:rPr>
          <w:rFonts w:ascii="Times New Roman" w:eastAsia="Calibri" w:hAnsi="Times New Roman" w:cs="Times New Roman"/>
          <w:sz w:val="12"/>
          <w:szCs w:val="12"/>
        </w:rPr>
        <w:t>Постановление Главы сельского поселения Елшанка муниципального района Сергиевский Самарской области № 1 от 28.04.2026 г. «О проведении публичных слушаний по проекту Решения собрания представителей сельского поселения  Елшанка муниципального района Сергиевский  «Об исполнении бюджета сельского поселения  Елшанка муниципального района Сергиевский за 2025 год», опубликованное в газете «Сергиевский вестник»  № 27 (1141)  от 28.04.2026 г.</w:t>
      </w:r>
      <w:proofErr w:type="gramEnd"/>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Елшанка муниципального района Сергиевский Самарской области «Об исполнении бюджета сельского поселения  Елшанка муниципального района Сергиевский за 2025 год».</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5.  "14" мая 2026 года по адресу: Самарская область, Сергиевский район , </w:t>
      </w:r>
      <w:proofErr w:type="spellStart"/>
      <w:r w:rsidRPr="000A3F54">
        <w:rPr>
          <w:rFonts w:ascii="Times New Roman" w:eastAsia="Calibri" w:hAnsi="Times New Roman" w:cs="Times New Roman"/>
          <w:sz w:val="12"/>
          <w:szCs w:val="12"/>
        </w:rPr>
        <w:t>с</w:t>
      </w:r>
      <w:proofErr w:type="gramStart"/>
      <w:r w:rsidRPr="000A3F54">
        <w:rPr>
          <w:rFonts w:ascii="Times New Roman" w:eastAsia="Calibri" w:hAnsi="Times New Roman" w:cs="Times New Roman"/>
          <w:sz w:val="12"/>
          <w:szCs w:val="12"/>
        </w:rPr>
        <w:t>.Е</w:t>
      </w:r>
      <w:proofErr w:type="gramEnd"/>
      <w:r w:rsidRPr="000A3F54">
        <w:rPr>
          <w:rFonts w:ascii="Times New Roman" w:eastAsia="Calibri" w:hAnsi="Times New Roman" w:cs="Times New Roman"/>
          <w:sz w:val="12"/>
          <w:szCs w:val="12"/>
        </w:rPr>
        <w:t>лшанка</w:t>
      </w:r>
      <w:proofErr w:type="spellEnd"/>
      <w:r w:rsidRPr="000A3F54">
        <w:rPr>
          <w:rFonts w:ascii="Times New Roman" w:eastAsia="Calibri" w:hAnsi="Times New Roman" w:cs="Times New Roman"/>
          <w:sz w:val="12"/>
          <w:szCs w:val="12"/>
        </w:rPr>
        <w:t xml:space="preserve">, </w:t>
      </w:r>
      <w:proofErr w:type="spellStart"/>
      <w:r w:rsidRPr="000A3F54">
        <w:rPr>
          <w:rFonts w:ascii="Times New Roman" w:eastAsia="Calibri" w:hAnsi="Times New Roman" w:cs="Times New Roman"/>
          <w:sz w:val="12"/>
          <w:szCs w:val="12"/>
        </w:rPr>
        <w:t>ул.Кольцова</w:t>
      </w:r>
      <w:proofErr w:type="spellEnd"/>
      <w:r w:rsidRPr="000A3F54">
        <w:rPr>
          <w:rFonts w:ascii="Times New Roman" w:eastAsia="Calibri" w:hAnsi="Times New Roman" w:cs="Times New Roman"/>
          <w:sz w:val="12"/>
          <w:szCs w:val="12"/>
        </w:rPr>
        <w:t xml:space="preserve">, д.1  проведено мероприятие по информированию жителей поселения по вопросам публичных слушаний, в котором приняли участие 10 (десять)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Елшанка муниципального района Сергиевский Самарская область «Об исполнении бюджета сельского поселения  Елшанка муниципального района Сергиевский за 2025 год» внесли в протокол публичных слушаний 1 (один)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Елшанка муниципального района Сергиевский Самарской области «Об исполнении бюджета сельского поселения  Елшанка муниципального района Сергиевский за 2025 год» высказал 1 (один)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Принять проект Решения Собрания представителей сельского поселения Елшанка муниципального района Сергиевский Самарской области «Об исполнении бюджета сельского поселения  Елшанка муниципального района Сергиевский за 2025 год» в редакции, вынесенной на публичные слушания.</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Глава сельского поселения Елшанка</w:t>
      </w:r>
    </w:p>
    <w:p w:rsid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муниципального района Сергиевский</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A3F54">
        <w:rPr>
          <w:rFonts w:ascii="Times New Roman" w:eastAsia="Calibri" w:hAnsi="Times New Roman" w:cs="Times New Roman"/>
          <w:sz w:val="12"/>
          <w:szCs w:val="12"/>
        </w:rPr>
        <w:t>А.В.Барабанов</w:t>
      </w:r>
      <w:proofErr w:type="spellEnd"/>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Заключение о результатах публичных слушаний</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в сельском поселении Захаркино</w:t>
      </w:r>
      <w:r>
        <w:rPr>
          <w:rFonts w:ascii="Times New Roman" w:eastAsia="Calibri" w:hAnsi="Times New Roman" w:cs="Times New Roman"/>
          <w:b/>
          <w:sz w:val="12"/>
          <w:szCs w:val="12"/>
        </w:rPr>
        <w:t xml:space="preserve"> </w:t>
      </w:r>
      <w:r w:rsidRPr="000A3F54">
        <w:rPr>
          <w:rFonts w:ascii="Times New Roman" w:eastAsia="Calibri" w:hAnsi="Times New Roman" w:cs="Times New Roman"/>
          <w:b/>
          <w:sz w:val="12"/>
          <w:szCs w:val="12"/>
        </w:rPr>
        <w:t>муниципального района Сергиевский Самарской области</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по вопросу о проекте Решения собрания представителей сельского поселения Захаркино муниципального района Сергиевский Самарской области «Об исполнении бюджета сельского поселения  Захаркино муниципального района Сергиевский за 2025 год».</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от "25" мая 2026 г.</w:t>
      </w:r>
    </w:p>
    <w:p w:rsidR="000A3F54" w:rsidRPr="000A3F54" w:rsidRDefault="000A3F54"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1. Дата проведения публичных слушаний – с "11" мая 2026  года по "25" мая 2026 года.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2. Место проведения публичных слушаний: 446557, Самарская область, Сергиевский район,  с. Захаркино, ул. Пролетарская, д. 1.</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3. Основание проведения публичных слушаний: </w:t>
      </w:r>
      <w:proofErr w:type="gramStart"/>
      <w:r w:rsidRPr="000A3F54">
        <w:rPr>
          <w:rFonts w:ascii="Times New Roman" w:eastAsia="Calibri" w:hAnsi="Times New Roman" w:cs="Times New Roman"/>
          <w:sz w:val="12"/>
          <w:szCs w:val="12"/>
        </w:rPr>
        <w:t>Постановление Главы сельского поселения Захаркино муниципального района Сергиевский Самарской области № 1 от 28.04.2026 г. «О проведении публичных слушаний по проекту Решения собрания представителей сельского поселения Захаркино муниципального района Сергиевский  «Об исполнении бюджета сельского поселения  Захаркино муниципального района Сергиевский за 2025 год», опубликованное в газете «Сергиевский вестник»  № 27 (1141)  от 28.04.2026 г.</w:t>
      </w:r>
      <w:proofErr w:type="gramEnd"/>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Захаркино муниципального района Сергиевский Самарской области «Об исполнении бюджета сельского поселения  Сергиевский муниципального района Сергиевский за 2025 год».</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5.  "14" мая 2026 года по адресу: Самарская область, Сергиевский район  село Захаркино, ул. Пролетарская, д. 1  проведено мероприятие по информированию жителей поселения по вопросам публичных слушаний, в котором приняли участие 10 (десять)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lastRenderedPageBreak/>
        <w:t xml:space="preserve">6. Мнения, предложения и замечания по проекту Решения Собрания представителей сельского поселения Захаркино муниципального района Сергиевский Самарская область «Об исполнении бюджета сельского поселения  Захаркино муниципального района Сергиевский за 2025 год» внесли в протокол публичных слушаний 2 (два)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Захаркино муниципального района Сергиевский Самарской области «Об исполнении бюджета сельского поселения Захаркино муниципального района Сергиевский за 2025 год» высказали 2 (два)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Принять проект Решения Собрания представителей сельского поселения Захаркино муниципального района Сергиевский Самарской области «Об исполнении бюджета сельского поселения  Захаркино муниципального района Сергиевский за 2025 год» в редакции, вынесенной на публичные слушания.</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A3F54">
        <w:rPr>
          <w:rFonts w:ascii="Times New Roman" w:eastAsia="Calibri" w:hAnsi="Times New Roman" w:cs="Times New Roman"/>
          <w:sz w:val="12"/>
          <w:szCs w:val="12"/>
        </w:rPr>
        <w:t>И.о</w:t>
      </w:r>
      <w:proofErr w:type="spellEnd"/>
      <w:r w:rsidRPr="000A3F54">
        <w:rPr>
          <w:rFonts w:ascii="Times New Roman" w:eastAsia="Calibri" w:hAnsi="Times New Roman" w:cs="Times New Roman"/>
          <w:sz w:val="12"/>
          <w:szCs w:val="12"/>
        </w:rPr>
        <w:t>. Главы сельского поселения Захаркино</w:t>
      </w:r>
    </w:p>
    <w:p w:rsid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муниципального района Сергиевский</w:t>
      </w:r>
    </w:p>
    <w:p w:rsidR="00D7685F" w:rsidRPr="00D7685F"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A3F54">
        <w:rPr>
          <w:rFonts w:ascii="Times New Roman" w:eastAsia="Calibri" w:hAnsi="Times New Roman" w:cs="Times New Roman"/>
          <w:sz w:val="12"/>
          <w:szCs w:val="12"/>
        </w:rPr>
        <w:t>Ю.Г.Уламасова</w:t>
      </w:r>
      <w:proofErr w:type="spellEnd"/>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Заключение о результатах публичных слушаний</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в сельском поселении Кармало-Аделяково</w:t>
      </w:r>
      <w:r>
        <w:rPr>
          <w:rFonts w:ascii="Times New Roman" w:eastAsia="Calibri" w:hAnsi="Times New Roman" w:cs="Times New Roman"/>
          <w:b/>
          <w:sz w:val="12"/>
          <w:szCs w:val="12"/>
        </w:rPr>
        <w:t xml:space="preserve"> </w:t>
      </w:r>
      <w:r w:rsidRPr="000A3F54">
        <w:rPr>
          <w:rFonts w:ascii="Times New Roman" w:eastAsia="Calibri" w:hAnsi="Times New Roman" w:cs="Times New Roman"/>
          <w:b/>
          <w:sz w:val="12"/>
          <w:szCs w:val="12"/>
        </w:rPr>
        <w:t>муниципального района Сергиевский Самарской области</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по вопросу о проекте Решения собрания представителей сельского поселения Кармало-Аделяково муниципального района Сергиевский Самарской области «Об исполнении бюджета сельского поселения Кармало-Аделяково муниципального района Сергиевский за 2025 год»</w:t>
      </w:r>
      <w:proofErr w:type="gramStart"/>
      <w:r w:rsidRPr="000A3F54">
        <w:rPr>
          <w:rFonts w:ascii="Times New Roman" w:eastAsia="Calibri" w:hAnsi="Times New Roman" w:cs="Times New Roman"/>
          <w:b/>
          <w:sz w:val="12"/>
          <w:szCs w:val="12"/>
        </w:rPr>
        <w:t>.</w:t>
      </w:r>
      <w:proofErr w:type="gramEnd"/>
      <w:r>
        <w:rPr>
          <w:rFonts w:ascii="Times New Roman" w:eastAsia="Calibri" w:hAnsi="Times New Roman" w:cs="Times New Roman"/>
          <w:b/>
          <w:sz w:val="12"/>
          <w:szCs w:val="12"/>
        </w:rPr>
        <w:t xml:space="preserve"> </w:t>
      </w:r>
      <w:proofErr w:type="gramStart"/>
      <w:r w:rsidRPr="000A3F54">
        <w:rPr>
          <w:rFonts w:ascii="Times New Roman" w:eastAsia="Calibri" w:hAnsi="Times New Roman" w:cs="Times New Roman"/>
          <w:b/>
          <w:sz w:val="12"/>
          <w:szCs w:val="12"/>
        </w:rPr>
        <w:t>о</w:t>
      </w:r>
      <w:proofErr w:type="gramEnd"/>
      <w:r w:rsidRPr="000A3F54">
        <w:rPr>
          <w:rFonts w:ascii="Times New Roman" w:eastAsia="Calibri" w:hAnsi="Times New Roman" w:cs="Times New Roman"/>
          <w:b/>
          <w:sz w:val="12"/>
          <w:szCs w:val="12"/>
        </w:rPr>
        <w:t>т "25" мая 2026 г.</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1. Дата проведения публичных слушаний – с "11" мая 2026 года по "25" мая 2026 года.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2. Место проведения публичных слушаний: Самарская область, Сергиевский район, с. Кармало-Аделяково, ул. Ленина, д. 20.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3. Основание проведения публичных слушаний: </w:t>
      </w:r>
      <w:proofErr w:type="gramStart"/>
      <w:r w:rsidRPr="000A3F54">
        <w:rPr>
          <w:rFonts w:ascii="Times New Roman" w:eastAsia="Calibri" w:hAnsi="Times New Roman" w:cs="Times New Roman"/>
          <w:sz w:val="12"/>
          <w:szCs w:val="12"/>
        </w:rPr>
        <w:t>Постановление Главы сельского поселения Кармало-Аделяково муниципального района Сергиевский Самарской области № 01 от 28.04.2026 г. «О проведении публичных слушаний по проекту Решения собрания представителей сельского поселения Кармало-Аделяково муниципального района Сергиевский «Об исполнении бюджета сельского поселения Кармало-Аделяково муниципального района Сергиевский за 2025 год», опубликованное в газете «Сергиевский вестник» № 27 (1141) от 28.04.2026 г.</w:t>
      </w:r>
      <w:proofErr w:type="gramEnd"/>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Кармало-Аделяково муниципального района Сергиевский Самарской области «Об исполнении бюджета сельского поселения Кармало-Аделяково муниципального района Сергиевский за 2025 год».</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5.  "14" мая 2026 года по адресу: Самарская область, Сергиевский район, с. Кармало-Аделяково, ул. Ленина, д. 20 проведено мероприятие по информированию жителей поселения по вопросам публичных слушаний, в котором приняли участие 10 (десять)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Кармало-Аделяково муниципального района Сергиевский Самарская область «Об исполнении бюджета сельского поселения Кармало-Аделяково муниципального района Сергиевский за 2025 год» внесли в протокол публичных слушаний 2 (два)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Кармало-Аделяково муниципального района Сергиевский Самарской области «Об исполнении бюджета сельского поселения Кармало-Аделяково муниципального района Сергиевский за 2025 год» высказали 2 (два)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Принять проект Решения Собрания представителей сельского поселения Кармало-Аделяково муниципального района Сергиевский Самарской области «Об исполнении бюджета сельского поселения Кармало-Аделяково муниципального района Сергиевский за 2025 год» в редакции, вынесенной на публичные слушания.</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Глава сельского поселения Кармало-Аделяково</w:t>
      </w:r>
    </w:p>
    <w:p w:rsid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муниципального района Сергиевский</w:t>
      </w:r>
    </w:p>
    <w:p w:rsidR="00D7685F" w:rsidRPr="00D7685F"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О.М. Карягин</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Заключение о результатах публичных слушаний</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в сельском поселении Калиновка</w:t>
      </w:r>
      <w:r>
        <w:rPr>
          <w:rFonts w:ascii="Times New Roman" w:eastAsia="Calibri" w:hAnsi="Times New Roman" w:cs="Times New Roman"/>
          <w:b/>
          <w:sz w:val="12"/>
          <w:szCs w:val="12"/>
        </w:rPr>
        <w:t xml:space="preserve"> </w:t>
      </w:r>
      <w:r w:rsidRPr="000A3F54">
        <w:rPr>
          <w:rFonts w:ascii="Times New Roman" w:eastAsia="Calibri" w:hAnsi="Times New Roman" w:cs="Times New Roman"/>
          <w:b/>
          <w:sz w:val="12"/>
          <w:szCs w:val="12"/>
        </w:rPr>
        <w:t>муниципального района Сергиевский Самарской области</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по вопросу о проекте Решения собрания представителей сельского поселения Калиновка муниципального района Сергиевский Самарской области «Об исполнении бюджета сельского поселения  Калиновка муниципального района Сергиевский за 2025 год».</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от "25" мая 2026 г.</w:t>
      </w:r>
    </w:p>
    <w:p w:rsidR="000A3F54" w:rsidRPr="000A3F54" w:rsidRDefault="000A3F54"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1. Дата проведения публичных слушаний – с "11" мая 2026  года по "25" мая 2026 года.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2. Место проведения публичных слушаний: Самарская область, Сергиевский район,  </w:t>
      </w:r>
      <w:proofErr w:type="spellStart"/>
      <w:r w:rsidRPr="000A3F54">
        <w:rPr>
          <w:rFonts w:ascii="Times New Roman" w:eastAsia="Calibri" w:hAnsi="Times New Roman" w:cs="Times New Roman"/>
          <w:sz w:val="12"/>
          <w:szCs w:val="12"/>
        </w:rPr>
        <w:t>с</w:t>
      </w:r>
      <w:proofErr w:type="gramStart"/>
      <w:r w:rsidRPr="000A3F54">
        <w:rPr>
          <w:rFonts w:ascii="Times New Roman" w:eastAsia="Calibri" w:hAnsi="Times New Roman" w:cs="Times New Roman"/>
          <w:sz w:val="12"/>
          <w:szCs w:val="12"/>
        </w:rPr>
        <w:t>.К</w:t>
      </w:r>
      <w:proofErr w:type="gramEnd"/>
      <w:r w:rsidRPr="000A3F54">
        <w:rPr>
          <w:rFonts w:ascii="Times New Roman" w:eastAsia="Calibri" w:hAnsi="Times New Roman" w:cs="Times New Roman"/>
          <w:sz w:val="12"/>
          <w:szCs w:val="12"/>
        </w:rPr>
        <w:t>алиновка</w:t>
      </w:r>
      <w:proofErr w:type="spellEnd"/>
      <w:r w:rsidRPr="000A3F54">
        <w:rPr>
          <w:rFonts w:ascii="Times New Roman" w:eastAsia="Calibri" w:hAnsi="Times New Roman" w:cs="Times New Roman"/>
          <w:sz w:val="12"/>
          <w:szCs w:val="12"/>
        </w:rPr>
        <w:t xml:space="preserve">, </w:t>
      </w:r>
      <w:proofErr w:type="spellStart"/>
      <w:r w:rsidRPr="000A3F54">
        <w:rPr>
          <w:rFonts w:ascii="Times New Roman" w:eastAsia="Calibri" w:hAnsi="Times New Roman" w:cs="Times New Roman"/>
          <w:sz w:val="12"/>
          <w:szCs w:val="12"/>
        </w:rPr>
        <w:t>ул.Каськова</w:t>
      </w:r>
      <w:proofErr w:type="spellEnd"/>
      <w:r w:rsidRPr="000A3F54">
        <w:rPr>
          <w:rFonts w:ascii="Times New Roman" w:eastAsia="Calibri" w:hAnsi="Times New Roman" w:cs="Times New Roman"/>
          <w:sz w:val="12"/>
          <w:szCs w:val="12"/>
        </w:rPr>
        <w:t xml:space="preserve"> К.А., д.19 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3. Основание проведения публичных слушаний: </w:t>
      </w:r>
      <w:proofErr w:type="gramStart"/>
      <w:r w:rsidRPr="000A3F54">
        <w:rPr>
          <w:rFonts w:ascii="Times New Roman" w:eastAsia="Calibri" w:hAnsi="Times New Roman" w:cs="Times New Roman"/>
          <w:sz w:val="12"/>
          <w:szCs w:val="12"/>
        </w:rPr>
        <w:t>Постановление Главы сельского поселения Калиновка муниципального района Сергиевский Самарской области №1 от 28.04.2026 г. «О проведении публичных слушаний по проекту Решения собрания представителей сельского поселения Калиновка муниципального района Сергиевский «Об исполнении бюджета сельского поселения  Калиновка муниципального района Сергиевский за 2025 год», опубликованное в газете «Сергиевский вестник»  № 27 (1141)  от 28.04.2026 г.</w:t>
      </w:r>
      <w:proofErr w:type="gramEnd"/>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Калиновка муниципального района Сергиевский Самарской области «Об исполнении бюджета сельского поселения  Калиновка муниципального района Сергиевский за 2025 год».</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5.  "14" мая 2026 года по адресу: Самарская область, Сергиевский район, </w:t>
      </w:r>
      <w:proofErr w:type="spellStart"/>
      <w:r w:rsidRPr="000A3F54">
        <w:rPr>
          <w:rFonts w:ascii="Times New Roman" w:eastAsia="Calibri" w:hAnsi="Times New Roman" w:cs="Times New Roman"/>
          <w:sz w:val="12"/>
          <w:szCs w:val="12"/>
        </w:rPr>
        <w:t>с</w:t>
      </w:r>
      <w:proofErr w:type="gramStart"/>
      <w:r w:rsidRPr="000A3F54">
        <w:rPr>
          <w:rFonts w:ascii="Times New Roman" w:eastAsia="Calibri" w:hAnsi="Times New Roman" w:cs="Times New Roman"/>
          <w:sz w:val="12"/>
          <w:szCs w:val="12"/>
        </w:rPr>
        <w:t>.К</w:t>
      </w:r>
      <w:proofErr w:type="gramEnd"/>
      <w:r w:rsidRPr="000A3F54">
        <w:rPr>
          <w:rFonts w:ascii="Times New Roman" w:eastAsia="Calibri" w:hAnsi="Times New Roman" w:cs="Times New Roman"/>
          <w:sz w:val="12"/>
          <w:szCs w:val="12"/>
        </w:rPr>
        <w:t>алиновка</w:t>
      </w:r>
      <w:proofErr w:type="spellEnd"/>
      <w:r w:rsidRPr="000A3F54">
        <w:rPr>
          <w:rFonts w:ascii="Times New Roman" w:eastAsia="Calibri" w:hAnsi="Times New Roman" w:cs="Times New Roman"/>
          <w:sz w:val="12"/>
          <w:szCs w:val="12"/>
        </w:rPr>
        <w:t xml:space="preserve">, </w:t>
      </w:r>
      <w:proofErr w:type="spellStart"/>
      <w:r w:rsidRPr="000A3F54">
        <w:rPr>
          <w:rFonts w:ascii="Times New Roman" w:eastAsia="Calibri" w:hAnsi="Times New Roman" w:cs="Times New Roman"/>
          <w:sz w:val="12"/>
          <w:szCs w:val="12"/>
        </w:rPr>
        <w:t>ул.Каськова</w:t>
      </w:r>
      <w:proofErr w:type="spellEnd"/>
      <w:r w:rsidRPr="000A3F54">
        <w:rPr>
          <w:rFonts w:ascii="Times New Roman" w:eastAsia="Calibri" w:hAnsi="Times New Roman" w:cs="Times New Roman"/>
          <w:sz w:val="12"/>
          <w:szCs w:val="12"/>
        </w:rPr>
        <w:t xml:space="preserve"> К.А., д.19а проведено мероприятие по информированию жителей поселения по вопросам публичных слушаний, в котором приняли участие 5 (пять)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Калиновка муниципального района Сергиевский Самарская область «Об исполнении бюджета сельского поселения  Калиновка муниципального района Сергиевский за 2025 год» внесли в протокол публичных слушаний 2 (два)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lastRenderedPageBreak/>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Калиновка муниципального района Сергиевский Самарской области «Об исполнении бюджета сельского поселения  Калиновка муниципального района Сергиевский за 2025 год» высказали 2 (два)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Принять проект Решения Собрания представителей сельского поселения Калиновка муниципального района Сергиевский Самарской области «Об исполнении бюджета сельского поселения Калиновка муниципального района Сергиевский за 2025 год» в редакции, вынесенной на публичные слушания.</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Глава сельского поселения Калиновка</w:t>
      </w:r>
    </w:p>
    <w:p w:rsid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муниципального района Сергиевский</w:t>
      </w:r>
    </w:p>
    <w:p w:rsidR="00D7685F" w:rsidRPr="00D7685F"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A3F54">
        <w:rPr>
          <w:rFonts w:ascii="Times New Roman" w:eastAsia="Calibri" w:hAnsi="Times New Roman" w:cs="Times New Roman"/>
          <w:sz w:val="12"/>
          <w:szCs w:val="12"/>
        </w:rPr>
        <w:t>Н.Г.Царьков</w:t>
      </w:r>
      <w:proofErr w:type="spellEnd"/>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Заключение о результатах публичных слушаний</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в сельском поселении Кандабулак</w:t>
      </w:r>
      <w:r>
        <w:rPr>
          <w:rFonts w:ascii="Times New Roman" w:eastAsia="Calibri" w:hAnsi="Times New Roman" w:cs="Times New Roman"/>
          <w:b/>
          <w:sz w:val="12"/>
          <w:szCs w:val="12"/>
        </w:rPr>
        <w:t xml:space="preserve"> </w:t>
      </w:r>
      <w:r w:rsidRPr="000A3F54">
        <w:rPr>
          <w:rFonts w:ascii="Times New Roman" w:eastAsia="Calibri" w:hAnsi="Times New Roman" w:cs="Times New Roman"/>
          <w:b/>
          <w:sz w:val="12"/>
          <w:szCs w:val="12"/>
        </w:rPr>
        <w:t>муниципального района Сергиевский Самарской области</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по вопросу о проекте Решения собрания представителей сельского поселения Кандабулак муниципального района Сергиевский Самарской области «Об исполнении бюджета сельского поселения Кандабулак муниципального района Сергиевский за 2025 год».</w:t>
      </w:r>
    </w:p>
    <w:p w:rsidR="000A3F54" w:rsidRPr="000A3F54" w:rsidRDefault="000A3F54" w:rsidP="000A3F54">
      <w:pPr>
        <w:tabs>
          <w:tab w:val="left" w:pos="284"/>
          <w:tab w:val="left" w:pos="3828"/>
        </w:tabs>
        <w:spacing w:after="0" w:line="240" w:lineRule="auto"/>
        <w:jc w:val="center"/>
        <w:rPr>
          <w:rFonts w:ascii="Times New Roman" w:eastAsia="Calibri" w:hAnsi="Times New Roman" w:cs="Times New Roman"/>
          <w:b/>
          <w:sz w:val="12"/>
          <w:szCs w:val="12"/>
        </w:rPr>
      </w:pPr>
      <w:r w:rsidRPr="000A3F54">
        <w:rPr>
          <w:rFonts w:ascii="Times New Roman" w:eastAsia="Calibri" w:hAnsi="Times New Roman" w:cs="Times New Roman"/>
          <w:b/>
          <w:sz w:val="12"/>
          <w:szCs w:val="12"/>
        </w:rPr>
        <w:t>от "25" мая 2026 г.</w:t>
      </w:r>
    </w:p>
    <w:p w:rsidR="000A3F54" w:rsidRPr="000A3F54" w:rsidRDefault="000A3F54" w:rsidP="000A3F54">
      <w:pPr>
        <w:tabs>
          <w:tab w:val="left" w:pos="284"/>
          <w:tab w:val="left" w:pos="3828"/>
        </w:tabs>
        <w:spacing w:after="0" w:line="240" w:lineRule="auto"/>
        <w:jc w:val="both"/>
        <w:rPr>
          <w:rFonts w:ascii="Times New Roman" w:eastAsia="Calibri" w:hAnsi="Times New Roman" w:cs="Times New Roman"/>
          <w:sz w:val="12"/>
          <w:szCs w:val="12"/>
        </w:rPr>
      </w:pP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1. Дата проведения публичных слушаний – с "11" мая 2026 года по "25" мая 2026 года.</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2. Место проведения публичных слушаний: Самарская область, Сергиевский район, с. Кандабулак, ул. Горбунова, д. 16.</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3. Основание проведения публичных слушаний: </w:t>
      </w:r>
      <w:proofErr w:type="gramStart"/>
      <w:r w:rsidRPr="000A3F54">
        <w:rPr>
          <w:rFonts w:ascii="Times New Roman" w:eastAsia="Calibri" w:hAnsi="Times New Roman" w:cs="Times New Roman"/>
          <w:sz w:val="12"/>
          <w:szCs w:val="12"/>
        </w:rPr>
        <w:t>Постановление Главы сельского поселения Кандабулак муниципального района Сергиевский Самарской области № 01 от 28.04.2026 г. «О проведении публичных слушаний по проекту Решения собрания представителей сельского поселения Кандабулак муниципального района Сергиевский «Об исполнении бюджета сельского поселения Кандабулак муниципального района Сергиевский за 2025 год», опубликованное в газете «Сергиевский вестник» № 27 (1141) от 28.04.2026 г.</w:t>
      </w:r>
      <w:proofErr w:type="gramEnd"/>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Кандабулак муниципального района Сергиевский Самарской области «Об исполнении бюджета сельского поселения Кандабулак муниципального района Сергиевский за 2025 год».</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5.  "14" мая 2026 года по адресу: Самарская область, Сергиевский район, с. Кандабулак, ул. Горбунова, д. 16 проведено мероприятие по информированию жителей поселения по вопросам публичных слушаний, в котором приняли участие 5 (пять) человек.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Кандабулак муниципального района Сергиевский Самарская область «Об исполнении бюджета сельского поселения Кандабулак муниципального района Сергиевский за 2025 год» внесли в протокол публичных слушаний 2 (два)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Кандабулак муниципального района Сергиевский Самарской области «Об исполнении бюджета сельского поселения Кандабулак муниципального района Сергиевский за 2025 год» высказали 2 (два) человека. </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0A3F54" w:rsidRPr="000A3F54" w:rsidRDefault="000A3F54" w:rsidP="000A3F54">
      <w:pPr>
        <w:tabs>
          <w:tab w:val="left" w:pos="284"/>
          <w:tab w:val="left" w:pos="3828"/>
        </w:tabs>
        <w:spacing w:after="0" w:line="240" w:lineRule="auto"/>
        <w:ind w:firstLine="284"/>
        <w:jc w:val="both"/>
        <w:rPr>
          <w:rFonts w:ascii="Times New Roman" w:eastAsia="Calibri" w:hAnsi="Times New Roman" w:cs="Times New Roman"/>
          <w:sz w:val="12"/>
          <w:szCs w:val="12"/>
        </w:rPr>
      </w:pPr>
      <w:r w:rsidRPr="000A3F54">
        <w:rPr>
          <w:rFonts w:ascii="Times New Roman" w:eastAsia="Calibri" w:hAnsi="Times New Roman" w:cs="Times New Roman"/>
          <w:sz w:val="12"/>
          <w:szCs w:val="12"/>
        </w:rPr>
        <w:t>Принять проект Решения Собрания представителей сельского поселения Кандабулак муниципального района Сергиевский Самарской области «Об исполнении бюджета сельского поселения Кандабулак муниципального района Сергиевский за 2025 год» в редакции, вынесенной на публичные слушания.</w:t>
      </w:r>
    </w:p>
    <w:p w:rsidR="000A3F54" w:rsidRP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Глава сельского поселения Кандабулак</w:t>
      </w:r>
    </w:p>
    <w:p w:rsidR="000A3F54"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муниципального района Сергиевский</w:t>
      </w:r>
      <w:r w:rsidR="00514578">
        <w:rPr>
          <w:rFonts w:ascii="Times New Roman" w:eastAsia="Calibri" w:hAnsi="Times New Roman" w:cs="Times New Roman"/>
          <w:sz w:val="12"/>
          <w:szCs w:val="12"/>
        </w:rPr>
        <w:t xml:space="preserve"> </w:t>
      </w:r>
      <w:r w:rsidRPr="000A3F54">
        <w:rPr>
          <w:rFonts w:ascii="Times New Roman" w:eastAsia="Calibri" w:hAnsi="Times New Roman" w:cs="Times New Roman"/>
          <w:sz w:val="12"/>
          <w:szCs w:val="12"/>
        </w:rPr>
        <w:t>Самарской области</w:t>
      </w:r>
    </w:p>
    <w:p w:rsidR="00D7685F" w:rsidRPr="00D7685F" w:rsidRDefault="000A3F54" w:rsidP="000A3F54">
      <w:pPr>
        <w:tabs>
          <w:tab w:val="left" w:pos="284"/>
          <w:tab w:val="left" w:pos="3828"/>
        </w:tabs>
        <w:spacing w:after="0" w:line="240" w:lineRule="auto"/>
        <w:jc w:val="right"/>
        <w:rPr>
          <w:rFonts w:ascii="Times New Roman" w:eastAsia="Calibri" w:hAnsi="Times New Roman" w:cs="Times New Roman"/>
          <w:sz w:val="12"/>
          <w:szCs w:val="12"/>
        </w:rPr>
      </w:pPr>
      <w:r w:rsidRPr="000A3F54">
        <w:rPr>
          <w:rFonts w:ascii="Times New Roman" w:eastAsia="Calibri" w:hAnsi="Times New Roman" w:cs="Times New Roman"/>
          <w:sz w:val="12"/>
          <w:szCs w:val="12"/>
        </w:rPr>
        <w:t>В.А. Литвиненко</w:t>
      </w:r>
    </w:p>
    <w:p w:rsidR="00CF6A95" w:rsidRDefault="00CF6A95" w:rsidP="00514578">
      <w:pPr>
        <w:tabs>
          <w:tab w:val="left" w:pos="284"/>
          <w:tab w:val="left" w:pos="3828"/>
        </w:tabs>
        <w:spacing w:after="0" w:line="240" w:lineRule="auto"/>
        <w:jc w:val="center"/>
        <w:rPr>
          <w:rFonts w:ascii="Times New Roman" w:eastAsia="Calibri" w:hAnsi="Times New Roman" w:cs="Times New Roman"/>
          <w:b/>
          <w:sz w:val="12"/>
          <w:szCs w:val="12"/>
        </w:rPr>
      </w:pP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Заключение о результатах публичных слушаний</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в сельском поселении Красносельское</w:t>
      </w:r>
      <w:r>
        <w:rPr>
          <w:rFonts w:ascii="Times New Roman" w:eastAsia="Calibri" w:hAnsi="Times New Roman" w:cs="Times New Roman"/>
          <w:b/>
          <w:sz w:val="12"/>
          <w:szCs w:val="12"/>
        </w:rPr>
        <w:t xml:space="preserve"> </w:t>
      </w:r>
      <w:r w:rsidRPr="00514578">
        <w:rPr>
          <w:rFonts w:ascii="Times New Roman" w:eastAsia="Calibri" w:hAnsi="Times New Roman" w:cs="Times New Roman"/>
          <w:b/>
          <w:sz w:val="12"/>
          <w:szCs w:val="12"/>
        </w:rPr>
        <w:t>муниципального района Сергиевский Самарской области</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по вопросу о проекте Решения собрания представителей сельского поселения Красносельское муниципального района Сергиевский Самарской области «Об исполнении бюджета сельского поселения  Красносельское муниципального района Сергиевский за 2025 год».</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от "25" мая 2026 г.</w:t>
      </w:r>
    </w:p>
    <w:p w:rsidR="00514578" w:rsidRPr="00514578" w:rsidRDefault="00514578" w:rsidP="00514578">
      <w:pPr>
        <w:tabs>
          <w:tab w:val="left" w:pos="284"/>
          <w:tab w:val="left" w:pos="3828"/>
        </w:tabs>
        <w:spacing w:after="0" w:line="240" w:lineRule="auto"/>
        <w:jc w:val="both"/>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1. Дата проведения публичных слушаний – с "11" мая 2026  года по "25" мая 2026 года.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2. Место проведения публичных слушаний: Самарская область, Сергиевский район,  с. Красносельское, ул. Школьная, д.1</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3. Основание проведения публичных слушаний: </w:t>
      </w:r>
      <w:proofErr w:type="gramStart"/>
      <w:r w:rsidRPr="00514578">
        <w:rPr>
          <w:rFonts w:ascii="Times New Roman" w:eastAsia="Calibri" w:hAnsi="Times New Roman" w:cs="Times New Roman"/>
          <w:sz w:val="12"/>
          <w:szCs w:val="12"/>
        </w:rPr>
        <w:t>Постановление Главы сельского поселения Красносельское муниципального района Сергиевский Самарской области №  2 от 28.04.2026 г. «О проведении публичных слушаний по проекту Решения собрания представителей сельского поселения Красносельское муниципального района Сергиевский  «Об исполнении бюджета сельского поселения  Красносельское муниципального района Сергиевский за 2025 год», опубликованное в газете «Сергиевский вестник»  № 27 (1141)  от 28.04.2026 г.</w:t>
      </w:r>
      <w:proofErr w:type="gramEnd"/>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Красносельское муниципального района Сергиевский Самарской области «Об исполнении бюджета сельского поселения  Красносельское  муниципального района Сергиевский за 2025 год».</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5.  "14" мая 2026 года по адресу: Самарская область, Сергиевский район  с. Красносельское, ул. Школьная д.1  проведено мероприятие по информированию жителей поселения по вопросам публичных слушаний, в котором приняли участие 5 (пять) человек.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Красносельское муниципального района Сергиевский Самарская область «Об исполнении бюджета сельского поселения  Красносельское муниципального района Сергиевский за 2025 год» внесли в протокол публичных слушаний 4 (четыре)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Красносельское муниципального района Сергиевский Самарской области «Об исполнении бюджета сельского поселения  Красносельское муниципального района Сергиевский за 2025 год» высказали 4 (четыре)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lastRenderedPageBreak/>
        <w:t>Принять проект Решения Собрания представителей сельского поселения Красносельское муниципального района Сергиевский Самарской области «Об исполнении бюджета сельского поселения  Красносельское муниципального района Сергиевский за 2025 год» в редакции, вынесенной на публичные слушания.</w:t>
      </w:r>
    </w:p>
    <w:p w:rsidR="00514578" w:rsidRP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Глава сельского поселения Красносельское</w:t>
      </w:r>
    </w:p>
    <w:p w:rsid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514578">
        <w:rPr>
          <w:rFonts w:ascii="Times New Roman" w:eastAsia="Calibri" w:hAnsi="Times New Roman" w:cs="Times New Roman"/>
          <w:sz w:val="12"/>
          <w:szCs w:val="12"/>
        </w:rPr>
        <w:t>Самарской области</w:t>
      </w:r>
    </w:p>
    <w:p w:rsidR="003519F1"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514578">
        <w:rPr>
          <w:rFonts w:ascii="Times New Roman" w:eastAsia="Calibri" w:hAnsi="Times New Roman" w:cs="Times New Roman"/>
          <w:sz w:val="12"/>
          <w:szCs w:val="12"/>
        </w:rPr>
        <w:t>Д.И.Тихонов</w:t>
      </w:r>
      <w:proofErr w:type="spellEnd"/>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Заключение о результатах публичных слушаний</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в сельском поселении Кутузовский муниципального района Сергиевский Самарской области</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по вопросу о проекте Решения собрания представителей сельского поселения Кутузовский муниципального района Сергиевский Самарской области «Об исполнении бюджета сельского поселения  Кутузовский муниципального района Сергиевский за 2025 год».</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от "25" мая 2026 г.</w:t>
      </w:r>
    </w:p>
    <w:p w:rsidR="00514578" w:rsidRPr="00514578" w:rsidRDefault="00514578" w:rsidP="00514578">
      <w:pPr>
        <w:tabs>
          <w:tab w:val="left" w:pos="284"/>
          <w:tab w:val="left" w:pos="3828"/>
        </w:tabs>
        <w:spacing w:after="0" w:line="240" w:lineRule="auto"/>
        <w:jc w:val="both"/>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1. Дата проведения публичных слушаний – с "11" мая 2026  года по "25" мая 2026 года.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2. Место проведения публичных слушаний: Самарская область, Сергиевский район,  </w:t>
      </w:r>
      <w:proofErr w:type="spellStart"/>
      <w:r w:rsidRPr="00514578">
        <w:rPr>
          <w:rFonts w:ascii="Times New Roman" w:eastAsia="Calibri" w:hAnsi="Times New Roman" w:cs="Times New Roman"/>
          <w:sz w:val="12"/>
          <w:szCs w:val="12"/>
        </w:rPr>
        <w:t>п</w:t>
      </w:r>
      <w:proofErr w:type="gramStart"/>
      <w:r w:rsidRPr="00514578">
        <w:rPr>
          <w:rFonts w:ascii="Times New Roman" w:eastAsia="Calibri" w:hAnsi="Times New Roman" w:cs="Times New Roman"/>
          <w:sz w:val="12"/>
          <w:szCs w:val="12"/>
        </w:rPr>
        <w:t>.К</w:t>
      </w:r>
      <w:proofErr w:type="gramEnd"/>
      <w:r w:rsidRPr="00514578">
        <w:rPr>
          <w:rFonts w:ascii="Times New Roman" w:eastAsia="Calibri" w:hAnsi="Times New Roman" w:cs="Times New Roman"/>
          <w:sz w:val="12"/>
          <w:szCs w:val="12"/>
        </w:rPr>
        <w:t>утузовский</w:t>
      </w:r>
      <w:proofErr w:type="spellEnd"/>
      <w:r w:rsidRPr="00514578">
        <w:rPr>
          <w:rFonts w:ascii="Times New Roman" w:eastAsia="Calibri" w:hAnsi="Times New Roman" w:cs="Times New Roman"/>
          <w:sz w:val="12"/>
          <w:szCs w:val="12"/>
        </w:rPr>
        <w:t xml:space="preserve">, </w:t>
      </w:r>
      <w:proofErr w:type="spellStart"/>
      <w:r w:rsidRPr="00514578">
        <w:rPr>
          <w:rFonts w:ascii="Times New Roman" w:eastAsia="Calibri" w:hAnsi="Times New Roman" w:cs="Times New Roman"/>
          <w:sz w:val="12"/>
          <w:szCs w:val="12"/>
        </w:rPr>
        <w:t>ул.Центральная</w:t>
      </w:r>
      <w:proofErr w:type="spellEnd"/>
      <w:r w:rsidRPr="00514578">
        <w:rPr>
          <w:rFonts w:ascii="Times New Roman" w:eastAsia="Calibri" w:hAnsi="Times New Roman" w:cs="Times New Roman"/>
          <w:sz w:val="12"/>
          <w:szCs w:val="12"/>
        </w:rPr>
        <w:t>, д.26.</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3. Основание проведения публичных слушаний: </w:t>
      </w:r>
      <w:proofErr w:type="gramStart"/>
      <w:r w:rsidRPr="00514578">
        <w:rPr>
          <w:rFonts w:ascii="Times New Roman" w:eastAsia="Calibri" w:hAnsi="Times New Roman" w:cs="Times New Roman"/>
          <w:sz w:val="12"/>
          <w:szCs w:val="12"/>
        </w:rPr>
        <w:t>Постановление Главы сельского поселения Кутузовский муниципального района Сергиевский Самарской области № 01 от 28.04.2026 г. «О проведении публичных слушаний по проекту Решения собрания представителей сельского поселения Кутузовский муниципального района Сергиевский  «Об исполнении бюджета сельского поселения  Кутузовский муниципального района Сергиевский за 2025 год», опубликованное в газете «Сергиевский вестник»  № 27 (1141)  от 28.04.2026 г.</w:t>
      </w:r>
      <w:proofErr w:type="gramEnd"/>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Кутузовский муниципального района Сергиевский Самарской области «Об исполнении бюджета сельского поселения  Кутузовский муниципального района Сергиевский за 2025 год».</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5.  "14" мая 2026 года по адресу: Самарская область, Сергиевский район  </w:t>
      </w:r>
      <w:proofErr w:type="spellStart"/>
      <w:r w:rsidRPr="00514578">
        <w:rPr>
          <w:rFonts w:ascii="Times New Roman" w:eastAsia="Calibri" w:hAnsi="Times New Roman" w:cs="Times New Roman"/>
          <w:sz w:val="12"/>
          <w:szCs w:val="12"/>
        </w:rPr>
        <w:t>п</w:t>
      </w:r>
      <w:proofErr w:type="gramStart"/>
      <w:r w:rsidRPr="00514578">
        <w:rPr>
          <w:rFonts w:ascii="Times New Roman" w:eastAsia="Calibri" w:hAnsi="Times New Roman" w:cs="Times New Roman"/>
          <w:sz w:val="12"/>
          <w:szCs w:val="12"/>
        </w:rPr>
        <w:t>.К</w:t>
      </w:r>
      <w:proofErr w:type="gramEnd"/>
      <w:r w:rsidRPr="00514578">
        <w:rPr>
          <w:rFonts w:ascii="Times New Roman" w:eastAsia="Calibri" w:hAnsi="Times New Roman" w:cs="Times New Roman"/>
          <w:sz w:val="12"/>
          <w:szCs w:val="12"/>
        </w:rPr>
        <w:t>утузовский</w:t>
      </w:r>
      <w:proofErr w:type="spellEnd"/>
      <w:r w:rsidRPr="00514578">
        <w:rPr>
          <w:rFonts w:ascii="Times New Roman" w:eastAsia="Calibri" w:hAnsi="Times New Roman" w:cs="Times New Roman"/>
          <w:sz w:val="12"/>
          <w:szCs w:val="12"/>
        </w:rPr>
        <w:t xml:space="preserve">, </w:t>
      </w:r>
      <w:proofErr w:type="spellStart"/>
      <w:r w:rsidRPr="00514578">
        <w:rPr>
          <w:rFonts w:ascii="Times New Roman" w:eastAsia="Calibri" w:hAnsi="Times New Roman" w:cs="Times New Roman"/>
          <w:sz w:val="12"/>
          <w:szCs w:val="12"/>
        </w:rPr>
        <w:t>ул.Центральная</w:t>
      </w:r>
      <w:proofErr w:type="spellEnd"/>
      <w:r w:rsidRPr="00514578">
        <w:rPr>
          <w:rFonts w:ascii="Times New Roman" w:eastAsia="Calibri" w:hAnsi="Times New Roman" w:cs="Times New Roman"/>
          <w:sz w:val="12"/>
          <w:szCs w:val="12"/>
        </w:rPr>
        <w:t xml:space="preserve">, д.26  проведено мероприятие по информированию жителей поселения по вопросам публичных слушаний, в котором приняли участие 7 (семь) человек.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Кутузовский муниципального района Сергиевский Самарская область «Об исполнении бюджета сельского поселения  Кутузовский муниципального района Сергиевский за 2025 год» внесли в протокол публичных слушаний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Кутузовский муниципального района Сергиевский Самарской области «Об исполнении бюджета сельского поселения  Кутузовский муниципального района Сергиевский за 2025 год» высказали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Принять проект Решения Собрания представителей сельского поселения Кутузовский муниципального района Сергиевский Самарской области «Об исполнении бюджета сельского поселения  Кутузовский муниципального района Сергиевский за 2025 год» в редакции, вынесенной на публичные слушания.</w:t>
      </w:r>
    </w:p>
    <w:p w:rsidR="00514578" w:rsidRP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Глава сельского поселения Кутузовский</w:t>
      </w:r>
    </w:p>
    <w:p w:rsid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муниципального района Сергиевский</w:t>
      </w:r>
    </w:p>
    <w:p w:rsidR="003519F1"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514578">
        <w:rPr>
          <w:rFonts w:ascii="Times New Roman" w:eastAsia="Calibri" w:hAnsi="Times New Roman" w:cs="Times New Roman"/>
          <w:sz w:val="12"/>
          <w:szCs w:val="12"/>
        </w:rPr>
        <w:t>А.В.Сабельникова</w:t>
      </w:r>
      <w:proofErr w:type="spellEnd"/>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Заключение о результатах публичных слушаний</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в сельском поселении Липовка</w:t>
      </w:r>
      <w:r>
        <w:rPr>
          <w:rFonts w:ascii="Times New Roman" w:eastAsia="Calibri" w:hAnsi="Times New Roman" w:cs="Times New Roman"/>
          <w:b/>
          <w:sz w:val="12"/>
          <w:szCs w:val="12"/>
        </w:rPr>
        <w:t xml:space="preserve"> </w:t>
      </w:r>
      <w:r w:rsidRPr="00514578">
        <w:rPr>
          <w:rFonts w:ascii="Times New Roman" w:eastAsia="Calibri" w:hAnsi="Times New Roman" w:cs="Times New Roman"/>
          <w:b/>
          <w:sz w:val="12"/>
          <w:szCs w:val="12"/>
        </w:rPr>
        <w:t>муниципального района Сергиевский Самарской области</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по вопросу о проекте Решения собрания представителей сельского поселения Липовка муниципального района Сергиевский Самарской области «Об исполнении бюджета сельского поселения  Липовка муниципального района Сергиевский Самарской области за 2025 год».</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от "25" мая 2026 г.</w:t>
      </w:r>
    </w:p>
    <w:p w:rsidR="00514578" w:rsidRPr="00514578" w:rsidRDefault="00514578" w:rsidP="00514578">
      <w:pPr>
        <w:tabs>
          <w:tab w:val="left" w:pos="284"/>
          <w:tab w:val="left" w:pos="3828"/>
        </w:tabs>
        <w:spacing w:after="0" w:line="240" w:lineRule="auto"/>
        <w:jc w:val="both"/>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1. Дата проведения публичных слушаний – с "11" мая 2026  года по "25" мая 2026 года.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2. Место проведения публичных слушаний: Самарская область, Сергиевский район,  село Липовка, ул. Центральная, дом 16.</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3. Основание проведения публичных слушаний: </w:t>
      </w:r>
      <w:proofErr w:type="gramStart"/>
      <w:r w:rsidRPr="00514578">
        <w:rPr>
          <w:rFonts w:ascii="Times New Roman" w:eastAsia="Calibri" w:hAnsi="Times New Roman" w:cs="Times New Roman"/>
          <w:sz w:val="12"/>
          <w:szCs w:val="12"/>
        </w:rPr>
        <w:t>Постановление Главы сельского поселения Липовка муниципального района Сергиевский Самарской области № 01 от 28.04.2026 г. «О проведении публичных слушаний по проекту Решения собрания представителей сельского поселения Липовка муниципального района Сергиевский Самарской области  «Об исполнении бюджета сельского поселения  Липовка муниципального района Сергиевский Самарской области за 2025 год», опубликованное в газете «Сергиевский вестник»  № 27 (1141)  от 28.04.2026 г.</w:t>
      </w:r>
      <w:proofErr w:type="gramEnd"/>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Липовка муниципального района Сергиевский Самарской области «Об исполнении бюджета сельского поселения  Липовка муниципального района Сергиевский Самарской области за 2025 год».</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5.  "14" мая 2026 года по адресу: Самарская область, Сергиевский район,  село Липовка, ул. Центральная, дом 16, проведено мероприятие по информированию жителей поселения по вопросам публичных слушаний, в котором приняли участие 5  (пять) человек.</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6. Мнения, предложения и замечания по проекту Решения Собрания представителей сельского поселения Липовка муниципального района Сергиевский Самарской  области  «Об исполнении бюджета сельского поселения  Липовка муниципального района Сергиевский Самарской области за 2025 год» внесли в протокол публичных слушаний 2 (два) человека.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Липовка муниципального района Сергиевский Самарской области «Об исполнении бюджета сельского поселения  Липовка муниципального района Сергиевский Самарской области за 2025 год» высказали 2 (два) человека.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Принять проект Решения Собрания представителей сельского поселения Липовка муниципального района Сергиевский Самарской области «Об исполнении бюджета сельского поселения  Липовка муниципального района Сергиевский Самарской области за 2025 год» в редакции, вынесенной на публичные слушания.</w:t>
      </w:r>
    </w:p>
    <w:p w:rsidR="00514578" w:rsidRP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Глава сельского поселения Липовка</w:t>
      </w:r>
    </w:p>
    <w:p w:rsid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муниципального района Сергиевский</w:t>
      </w:r>
    </w:p>
    <w:p w:rsidR="00C24BAA"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С.И. Вершинин</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lastRenderedPageBreak/>
        <w:t>Заключение о результатах публичных слушаний</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в сельском поселении Светлодольск</w:t>
      </w:r>
      <w:r>
        <w:rPr>
          <w:rFonts w:ascii="Times New Roman" w:eastAsia="Calibri" w:hAnsi="Times New Roman" w:cs="Times New Roman"/>
          <w:b/>
          <w:sz w:val="12"/>
          <w:szCs w:val="12"/>
        </w:rPr>
        <w:t xml:space="preserve"> </w:t>
      </w:r>
      <w:r w:rsidRPr="00514578">
        <w:rPr>
          <w:rFonts w:ascii="Times New Roman" w:eastAsia="Calibri" w:hAnsi="Times New Roman" w:cs="Times New Roman"/>
          <w:b/>
          <w:sz w:val="12"/>
          <w:szCs w:val="12"/>
        </w:rPr>
        <w:t>муниципального района Сергиевский Самарской области</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по вопросу о проекте Решения собрания представителей сельского поселения Светлодольск муниципального района Сергиевский Самарской области «Об исполнении бюджета сельского поселения  Светлодольск муниципального района Сергиевский за 2025 год».</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от "25" мая 2026 г.</w:t>
      </w:r>
    </w:p>
    <w:p w:rsidR="00514578" w:rsidRPr="00514578" w:rsidRDefault="00514578" w:rsidP="00514578">
      <w:pPr>
        <w:tabs>
          <w:tab w:val="left" w:pos="284"/>
          <w:tab w:val="left" w:pos="3828"/>
        </w:tabs>
        <w:spacing w:after="0" w:line="240" w:lineRule="auto"/>
        <w:jc w:val="both"/>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1. Дата проведения публичных слушаний – с "11" мая 2026  года по "25" мая 2026 года.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2. Место проведения публичных слушаний: Самарская область, Сергиевский район,  п. Светлодольск, ул. Полевая, дом 1.</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3. Основание проведения публичных слушаний: </w:t>
      </w:r>
      <w:proofErr w:type="gramStart"/>
      <w:r w:rsidRPr="00514578">
        <w:rPr>
          <w:rFonts w:ascii="Times New Roman" w:eastAsia="Calibri" w:hAnsi="Times New Roman" w:cs="Times New Roman"/>
          <w:sz w:val="12"/>
          <w:szCs w:val="12"/>
        </w:rPr>
        <w:t>Постановление Главы сельского поселения Светлодольск муниципального района Сергиевский Самарской области № 01 от 28.04.2026 г. «О проведении публичных слушаний по проекту Решения собрания представителей сельского поселения Светлодольск муниципального района Сергиевский  «Об исполнении бюджета сельского поселения  Светлодольск муниципального района Сергиевский за 2025 год», опубликованное в газете «Сергиевский вестник»  № 27 (1141)  от 28.04.2026 г.</w:t>
      </w:r>
      <w:proofErr w:type="gramEnd"/>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Светлодольск муниципального района Сергиевский Самарской области «Об исполнении бюджета сельского поселения  Светлодольск муниципального района Сергиевский за 2025 год».</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5.  "14" мая 2026 года по адресу: Самарская область, Сергиевский район  п. Светлодольск, ул. Полевая, дом 1  проведено мероприятие по информированию жителей поселения по вопросам публичных слушаний, в котором приняли участие 4 (четыре)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Светлодольск муниципального района Сергиевский Самарская область «Об исполнении бюджета сельского поселения  Светлодольск муниципального района Сергиевский за 2025 год» внесли в протокол публичных слушаний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Светлодольск муниципального района Сергиевский Самарской области «Об исполнении бюджета сельского поселения  Светлодольск муниципального района Сергиевский за 2025 год» высказали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Принять проект Решения Собрания представителей сельского поселения Светлодольск муниципального района Сергиевский Самарской области «Об исполнении бюджета сельского поселения  Светлодольск муниципального района Сергиевский за 2025 год» в редакции, вынесенной на публичные слушания.</w:t>
      </w:r>
    </w:p>
    <w:p w:rsidR="00514578" w:rsidRP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Глава сельского поселения Светлодольск</w:t>
      </w:r>
    </w:p>
    <w:p w:rsid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муниципального района Сергиевский Самарской области</w:t>
      </w:r>
    </w:p>
    <w:p w:rsidR="00D7685F"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Вершков Н.В.</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Заключение о результатах публичных слушаний</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в сельском поселении Сергиевск</w:t>
      </w:r>
      <w:r>
        <w:rPr>
          <w:rFonts w:ascii="Times New Roman" w:eastAsia="Calibri" w:hAnsi="Times New Roman" w:cs="Times New Roman"/>
          <w:b/>
          <w:sz w:val="12"/>
          <w:szCs w:val="12"/>
        </w:rPr>
        <w:t xml:space="preserve"> </w:t>
      </w:r>
      <w:r w:rsidRPr="00514578">
        <w:rPr>
          <w:rFonts w:ascii="Times New Roman" w:eastAsia="Calibri" w:hAnsi="Times New Roman" w:cs="Times New Roman"/>
          <w:b/>
          <w:sz w:val="12"/>
          <w:szCs w:val="12"/>
        </w:rPr>
        <w:t>муниципального района Сергиевский Самарской области</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по вопросу о проекте Решения собрания представителей сельского поселения Сергиевск муниципального района Сергиевский Самарской области «Об исполнении бюджета сельского поселения Сергиевск муниципального района Сергиевский за 2025 год».</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от "25" мая 2026 г.</w:t>
      </w:r>
    </w:p>
    <w:p w:rsidR="00514578" w:rsidRPr="00514578" w:rsidRDefault="00514578" w:rsidP="00514578">
      <w:pPr>
        <w:tabs>
          <w:tab w:val="left" w:pos="284"/>
          <w:tab w:val="left" w:pos="3828"/>
        </w:tabs>
        <w:spacing w:after="0" w:line="240" w:lineRule="auto"/>
        <w:jc w:val="both"/>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1. Дата проведения публичных слушаний – с "11" мая 2026  года по "25" мая 2026 года.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2. Место проведения публичных слушаний: Самарская область, Сергиевский район,  </w:t>
      </w:r>
      <w:proofErr w:type="spellStart"/>
      <w:r w:rsidRPr="00514578">
        <w:rPr>
          <w:rFonts w:ascii="Times New Roman" w:eastAsia="Calibri" w:hAnsi="Times New Roman" w:cs="Times New Roman"/>
          <w:sz w:val="12"/>
          <w:szCs w:val="12"/>
        </w:rPr>
        <w:t>с</w:t>
      </w:r>
      <w:proofErr w:type="gramStart"/>
      <w:r w:rsidRPr="00514578">
        <w:rPr>
          <w:rFonts w:ascii="Times New Roman" w:eastAsia="Calibri" w:hAnsi="Times New Roman" w:cs="Times New Roman"/>
          <w:sz w:val="12"/>
          <w:szCs w:val="12"/>
        </w:rPr>
        <w:t>.С</w:t>
      </w:r>
      <w:proofErr w:type="gramEnd"/>
      <w:r w:rsidRPr="00514578">
        <w:rPr>
          <w:rFonts w:ascii="Times New Roman" w:eastAsia="Calibri" w:hAnsi="Times New Roman" w:cs="Times New Roman"/>
          <w:sz w:val="12"/>
          <w:szCs w:val="12"/>
        </w:rPr>
        <w:t>ергиевск</w:t>
      </w:r>
      <w:proofErr w:type="spellEnd"/>
      <w:r w:rsidRPr="00514578">
        <w:rPr>
          <w:rFonts w:ascii="Times New Roman" w:eastAsia="Calibri" w:hAnsi="Times New Roman" w:cs="Times New Roman"/>
          <w:sz w:val="12"/>
          <w:szCs w:val="12"/>
        </w:rPr>
        <w:t xml:space="preserve">, </w:t>
      </w:r>
      <w:proofErr w:type="spellStart"/>
      <w:r w:rsidRPr="00514578">
        <w:rPr>
          <w:rFonts w:ascii="Times New Roman" w:eastAsia="Calibri" w:hAnsi="Times New Roman" w:cs="Times New Roman"/>
          <w:sz w:val="12"/>
          <w:szCs w:val="12"/>
        </w:rPr>
        <w:t>ул.Г.Михайловского</w:t>
      </w:r>
      <w:proofErr w:type="spellEnd"/>
      <w:r w:rsidRPr="00514578">
        <w:rPr>
          <w:rFonts w:ascii="Times New Roman" w:eastAsia="Calibri" w:hAnsi="Times New Roman" w:cs="Times New Roman"/>
          <w:sz w:val="12"/>
          <w:szCs w:val="12"/>
        </w:rPr>
        <w:t>, д.27.</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3. Основание проведения публичных слушаний: </w:t>
      </w:r>
      <w:proofErr w:type="gramStart"/>
      <w:r w:rsidRPr="00514578">
        <w:rPr>
          <w:rFonts w:ascii="Times New Roman" w:eastAsia="Calibri" w:hAnsi="Times New Roman" w:cs="Times New Roman"/>
          <w:sz w:val="12"/>
          <w:szCs w:val="12"/>
        </w:rPr>
        <w:t>Постановление Главы сельского поселения Сергиевск муниципального района Сергиевский Самарской области №4 от 28.04.2026 г. «О проведении публичных слушаний по проекту Решения собрания представителей сельского поселения Сергиевск муниципального района Сергиевский  «Об исполнении бюджета сельского поселения  Сергиевск муниципального района Сергиевский за 2025 год», опубликованное в газете «Сергиевский вестник»  № 27 (1141)  от 28.04.2026 г.</w:t>
      </w:r>
      <w:proofErr w:type="gramEnd"/>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Сергиевск муниципального района Сергиевский Самарской области «Об исполнении бюджета сельского поселения  Сергиевск муниципального района Сергиевский за 2025 год».</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5.  "14" мая 2026 года по адресу: Самарская область, Сергиевский район  Сергие</w:t>
      </w:r>
      <w:proofErr w:type="gramStart"/>
      <w:r w:rsidRPr="00514578">
        <w:rPr>
          <w:rFonts w:ascii="Times New Roman" w:eastAsia="Calibri" w:hAnsi="Times New Roman" w:cs="Times New Roman"/>
          <w:sz w:val="12"/>
          <w:szCs w:val="12"/>
        </w:rPr>
        <w:t>вск  пр</w:t>
      </w:r>
      <w:proofErr w:type="gramEnd"/>
      <w:r w:rsidRPr="00514578">
        <w:rPr>
          <w:rFonts w:ascii="Times New Roman" w:eastAsia="Calibri" w:hAnsi="Times New Roman" w:cs="Times New Roman"/>
          <w:sz w:val="12"/>
          <w:szCs w:val="12"/>
        </w:rPr>
        <w:t xml:space="preserve">оведено мероприятие по информированию жителей поселения по вопросам публичных слушаний, в котором приняли участие 6 (шесть) человек.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Сергиевск муниципального района Сергиевский Самарская область «Об исполнении бюджета сельского поселения  Сергиевск муниципального района Сергиевский за 2025 год» внесли в протокол публичных слушаний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Сергиевск муниципального района Сергиевский Самарской области «Об исполнении бюджета сельского поселения  Сергиевск муниципального района Сергиевский за 2025 год» высказали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Принять проект Решения Собрания представителей сельского поселения Сергиевск муниципального района Сергиевский Самарской области «Об исполнении бюджета сельского поселения  Сергиевск муниципального района Сергиевский за 2025 год» в редакции, вынесенной на публичные слушания.</w:t>
      </w:r>
    </w:p>
    <w:p w:rsidR="00514578" w:rsidRP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514578">
        <w:rPr>
          <w:rFonts w:ascii="Times New Roman" w:eastAsia="Calibri" w:hAnsi="Times New Roman" w:cs="Times New Roman"/>
          <w:sz w:val="12"/>
          <w:szCs w:val="12"/>
        </w:rPr>
        <w:t>И.о</w:t>
      </w:r>
      <w:proofErr w:type="gramStart"/>
      <w:r w:rsidRPr="00514578">
        <w:rPr>
          <w:rFonts w:ascii="Times New Roman" w:eastAsia="Calibri" w:hAnsi="Times New Roman" w:cs="Times New Roman"/>
          <w:sz w:val="12"/>
          <w:szCs w:val="12"/>
        </w:rPr>
        <w:t>.Г</w:t>
      </w:r>
      <w:proofErr w:type="gramEnd"/>
      <w:r w:rsidRPr="00514578">
        <w:rPr>
          <w:rFonts w:ascii="Times New Roman" w:eastAsia="Calibri" w:hAnsi="Times New Roman" w:cs="Times New Roman"/>
          <w:sz w:val="12"/>
          <w:szCs w:val="12"/>
        </w:rPr>
        <w:t>лавы</w:t>
      </w:r>
      <w:proofErr w:type="spellEnd"/>
      <w:r w:rsidRPr="00514578">
        <w:rPr>
          <w:rFonts w:ascii="Times New Roman" w:eastAsia="Calibri" w:hAnsi="Times New Roman" w:cs="Times New Roman"/>
          <w:sz w:val="12"/>
          <w:szCs w:val="12"/>
        </w:rPr>
        <w:t xml:space="preserve"> сельского поселения Сергиевск</w:t>
      </w:r>
    </w:p>
    <w:p w:rsid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муниципального района Сергиевский</w:t>
      </w:r>
    </w:p>
    <w:p w:rsidR="00D7685F"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514578">
        <w:rPr>
          <w:rFonts w:ascii="Times New Roman" w:eastAsia="Calibri" w:hAnsi="Times New Roman" w:cs="Times New Roman"/>
          <w:sz w:val="12"/>
          <w:szCs w:val="12"/>
        </w:rPr>
        <w:t>С.С.Агафонов</w:t>
      </w:r>
      <w:proofErr w:type="spellEnd"/>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Заключение о результатах публичных слушаний</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в сельском поселении Серноводск</w:t>
      </w:r>
      <w:r>
        <w:rPr>
          <w:rFonts w:ascii="Times New Roman" w:eastAsia="Calibri" w:hAnsi="Times New Roman" w:cs="Times New Roman"/>
          <w:b/>
          <w:sz w:val="12"/>
          <w:szCs w:val="12"/>
        </w:rPr>
        <w:t xml:space="preserve"> </w:t>
      </w:r>
      <w:r w:rsidRPr="00514578">
        <w:rPr>
          <w:rFonts w:ascii="Times New Roman" w:eastAsia="Calibri" w:hAnsi="Times New Roman" w:cs="Times New Roman"/>
          <w:b/>
          <w:sz w:val="12"/>
          <w:szCs w:val="12"/>
        </w:rPr>
        <w:t>муниципального района Сергиевский Самарской области</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по вопросу о проекте Решения собрания представителей сельского поселения Серноводск муниципального района Сергиевский Самарской области «Об исполнении бюджета сельского поселения Серноводск  муниципального района Сергиевский за 2025 год».</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sz w:val="12"/>
          <w:szCs w:val="12"/>
        </w:rPr>
      </w:pPr>
      <w:r w:rsidRPr="00514578">
        <w:rPr>
          <w:rFonts w:ascii="Times New Roman" w:eastAsia="Calibri" w:hAnsi="Times New Roman" w:cs="Times New Roman"/>
          <w:b/>
          <w:sz w:val="12"/>
          <w:szCs w:val="12"/>
        </w:rPr>
        <w:t>от "25" мая 2026 г.</w:t>
      </w:r>
    </w:p>
    <w:p w:rsidR="00514578" w:rsidRPr="00514578" w:rsidRDefault="00514578" w:rsidP="00514578">
      <w:pPr>
        <w:tabs>
          <w:tab w:val="left" w:pos="284"/>
          <w:tab w:val="left" w:pos="3828"/>
        </w:tabs>
        <w:spacing w:after="0" w:line="240" w:lineRule="auto"/>
        <w:jc w:val="both"/>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1. Дата проведения публичных слушаний – с "11" мая 2026  года по "25" мая 2026 года.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lastRenderedPageBreak/>
        <w:t>2. Место проведения публичных слушаний: Самарская область, Сергиевский район,  п. Серноводск, ул. Советская, 69.</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3. Основание проведения публичных слушаний: </w:t>
      </w:r>
      <w:proofErr w:type="gramStart"/>
      <w:r w:rsidRPr="00514578">
        <w:rPr>
          <w:rFonts w:ascii="Times New Roman" w:eastAsia="Calibri" w:hAnsi="Times New Roman" w:cs="Times New Roman"/>
          <w:sz w:val="12"/>
          <w:szCs w:val="12"/>
        </w:rPr>
        <w:t>Постановление Главы сельского поселения Серноводск муниципального района Сергиевский Самарской области № 1 от 28.04.2026 г. «О проведении публичных слушаний по проекту Решения собрания представителей сельского поселения Серноводск муниципального района Сергиевский  «Об исполнении бюджета сельского поселения Серноводск  муниципального района Сергиевский за 2025 год», опубликованное в газете «Сергиевский вестник»  № 27 (1141)  от 28.04.2026 г.</w:t>
      </w:r>
      <w:proofErr w:type="gramEnd"/>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Серноводск муниципального района Сергиевский Самарской области «Об исполнении бюджета сельского поселения Серноводск  муниципального района Сергиевский за 2025 год».</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5.  "14" мая 2026 года по адресу: Самарская область, Сергиевский район  п. Серноводск, ул. Советская, 69 проведено мероприятие по информированию жителей поселения Серноводск по вопросам публичных слушаний, в котором приняли участие 10 (десять) человек.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Серноводск муниципального района Сергиевский Самарская область «Об исполнении бюджета сельского поселения Серноводск  муниципального района Сергиевский за 2025 год» внесли в протокол публичных слушаний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 Обобщенные сведения, полученные при учете мнений, выраженных жителями поселения Серноводск и иными заинтересованными лицами по вопросам, вынесенным на публичные слушания: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Серноводск муниципального района Сергиевский Самарской области «Об исполнении бюджета сельского поселения Серноводск  муниципального района Сергиевский за 2025 год» высказали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Принять проект Решения Собрания представителей сельского поселения Серноводск муниципального района Сергиевский Самарской области «Об исполнении бюджета сельского поселения Серноводск  муниципального района Сергиевский за 2025 год» в редакции, вынесенной на публичные слушания.</w:t>
      </w:r>
    </w:p>
    <w:p w:rsidR="00514578" w:rsidRP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Глава сельского поселения Серноводск</w:t>
      </w:r>
    </w:p>
    <w:p w:rsid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муниципального района Сергиевский</w:t>
      </w:r>
    </w:p>
    <w:p w:rsidR="00D7685F"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В.В. </w:t>
      </w:r>
      <w:proofErr w:type="spellStart"/>
      <w:r w:rsidRPr="00514578">
        <w:rPr>
          <w:rFonts w:ascii="Times New Roman" w:eastAsia="Calibri" w:hAnsi="Times New Roman" w:cs="Times New Roman"/>
          <w:sz w:val="12"/>
          <w:szCs w:val="12"/>
        </w:rPr>
        <w:t>Тулгаев</w:t>
      </w:r>
      <w:proofErr w:type="spellEnd"/>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Заключение о результатах публичных слушаний</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в сельском поселении Сургут</w:t>
      </w:r>
      <w:r>
        <w:rPr>
          <w:rFonts w:ascii="Times New Roman" w:eastAsia="Calibri" w:hAnsi="Times New Roman" w:cs="Times New Roman"/>
          <w:b/>
          <w:sz w:val="12"/>
          <w:szCs w:val="12"/>
        </w:rPr>
        <w:t xml:space="preserve"> </w:t>
      </w:r>
      <w:r w:rsidRPr="00514578">
        <w:rPr>
          <w:rFonts w:ascii="Times New Roman" w:eastAsia="Calibri" w:hAnsi="Times New Roman" w:cs="Times New Roman"/>
          <w:b/>
          <w:sz w:val="12"/>
          <w:szCs w:val="12"/>
        </w:rPr>
        <w:t>муниципального района Сергиевский Самарской области</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по вопросу о проекте Решения собрания представителей сельского поселения Сургут муниципального района Сергиевский Самарской области «Об исполнении бюджета сельского поселения  Сургут муниципального района Сергиевский за 2025 год».</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от "25" мая 2026 г.</w:t>
      </w:r>
    </w:p>
    <w:p w:rsidR="00514578" w:rsidRPr="00514578" w:rsidRDefault="00514578" w:rsidP="00514578">
      <w:pPr>
        <w:tabs>
          <w:tab w:val="left" w:pos="284"/>
          <w:tab w:val="left" w:pos="3828"/>
        </w:tabs>
        <w:spacing w:after="0" w:line="240" w:lineRule="auto"/>
        <w:jc w:val="both"/>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1. Дата проведения публичных слушаний – с "11" мая 2026  года по "25" мая 2026 года.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2. Место проведения публичных слушаний: Самарская область, Сергиевский район,  </w:t>
      </w:r>
      <w:proofErr w:type="spellStart"/>
      <w:r w:rsidRPr="00514578">
        <w:rPr>
          <w:rFonts w:ascii="Times New Roman" w:eastAsia="Calibri" w:hAnsi="Times New Roman" w:cs="Times New Roman"/>
          <w:sz w:val="12"/>
          <w:szCs w:val="12"/>
        </w:rPr>
        <w:t>п</w:t>
      </w:r>
      <w:proofErr w:type="gramStart"/>
      <w:r w:rsidRPr="00514578">
        <w:rPr>
          <w:rFonts w:ascii="Times New Roman" w:eastAsia="Calibri" w:hAnsi="Times New Roman" w:cs="Times New Roman"/>
          <w:sz w:val="12"/>
          <w:szCs w:val="12"/>
        </w:rPr>
        <w:t>.С</w:t>
      </w:r>
      <w:proofErr w:type="gramEnd"/>
      <w:r w:rsidRPr="00514578">
        <w:rPr>
          <w:rFonts w:ascii="Times New Roman" w:eastAsia="Calibri" w:hAnsi="Times New Roman" w:cs="Times New Roman"/>
          <w:sz w:val="12"/>
          <w:szCs w:val="12"/>
        </w:rPr>
        <w:t>ургут</w:t>
      </w:r>
      <w:proofErr w:type="spellEnd"/>
      <w:r w:rsidRPr="00514578">
        <w:rPr>
          <w:rFonts w:ascii="Times New Roman" w:eastAsia="Calibri" w:hAnsi="Times New Roman" w:cs="Times New Roman"/>
          <w:sz w:val="12"/>
          <w:szCs w:val="12"/>
        </w:rPr>
        <w:t xml:space="preserve"> </w:t>
      </w:r>
      <w:proofErr w:type="spellStart"/>
      <w:r w:rsidRPr="00514578">
        <w:rPr>
          <w:rFonts w:ascii="Times New Roman" w:eastAsia="Calibri" w:hAnsi="Times New Roman" w:cs="Times New Roman"/>
          <w:sz w:val="12"/>
          <w:szCs w:val="12"/>
        </w:rPr>
        <w:t>ул.Первомайская</w:t>
      </w:r>
      <w:proofErr w:type="spellEnd"/>
      <w:r w:rsidRPr="00514578">
        <w:rPr>
          <w:rFonts w:ascii="Times New Roman" w:eastAsia="Calibri" w:hAnsi="Times New Roman" w:cs="Times New Roman"/>
          <w:sz w:val="12"/>
          <w:szCs w:val="12"/>
        </w:rPr>
        <w:t>, 12а.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3. Основание проведения публичных слушаний: </w:t>
      </w:r>
      <w:proofErr w:type="gramStart"/>
      <w:r w:rsidRPr="00514578">
        <w:rPr>
          <w:rFonts w:ascii="Times New Roman" w:eastAsia="Calibri" w:hAnsi="Times New Roman" w:cs="Times New Roman"/>
          <w:sz w:val="12"/>
          <w:szCs w:val="12"/>
        </w:rPr>
        <w:t>Постановление Главы сельского поселения Сургут муниципального района Сергиевский Самарской области № 2 от 28.04.2026 г. «О проведении публичных слушаний по проекту Решения собрания представителей сельского поселения Сургут муниципального района Сергиевский  «Об исполнении бюджета сельского поселения  Сургут муниципального района Сергиевский за 2025 год», опубликованное в газете «Сергиевский вестник»  № 27 (1141)  от 28.04.2026 г.</w:t>
      </w:r>
      <w:proofErr w:type="gramEnd"/>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Сургут муниципального района Сергиевский Самарской области «Об исполнении бюджета сельского поселения  Сургут муниципального района Сергиевский за 2025 год».</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5.  "14" мая 2026 года по адресу: Самарская область, Сергиевский район  </w:t>
      </w:r>
      <w:proofErr w:type="spellStart"/>
      <w:r w:rsidRPr="00514578">
        <w:rPr>
          <w:rFonts w:ascii="Times New Roman" w:eastAsia="Calibri" w:hAnsi="Times New Roman" w:cs="Times New Roman"/>
          <w:sz w:val="12"/>
          <w:szCs w:val="12"/>
        </w:rPr>
        <w:t>п</w:t>
      </w:r>
      <w:proofErr w:type="gramStart"/>
      <w:r w:rsidRPr="00514578">
        <w:rPr>
          <w:rFonts w:ascii="Times New Roman" w:eastAsia="Calibri" w:hAnsi="Times New Roman" w:cs="Times New Roman"/>
          <w:sz w:val="12"/>
          <w:szCs w:val="12"/>
        </w:rPr>
        <w:t>.С</w:t>
      </w:r>
      <w:proofErr w:type="gramEnd"/>
      <w:r w:rsidRPr="00514578">
        <w:rPr>
          <w:rFonts w:ascii="Times New Roman" w:eastAsia="Calibri" w:hAnsi="Times New Roman" w:cs="Times New Roman"/>
          <w:sz w:val="12"/>
          <w:szCs w:val="12"/>
        </w:rPr>
        <w:t>ургут</w:t>
      </w:r>
      <w:proofErr w:type="spellEnd"/>
      <w:r w:rsidRPr="00514578">
        <w:rPr>
          <w:rFonts w:ascii="Times New Roman" w:eastAsia="Calibri" w:hAnsi="Times New Roman" w:cs="Times New Roman"/>
          <w:sz w:val="12"/>
          <w:szCs w:val="12"/>
        </w:rPr>
        <w:t xml:space="preserve"> </w:t>
      </w:r>
      <w:proofErr w:type="spellStart"/>
      <w:r w:rsidRPr="00514578">
        <w:rPr>
          <w:rFonts w:ascii="Times New Roman" w:eastAsia="Calibri" w:hAnsi="Times New Roman" w:cs="Times New Roman"/>
          <w:sz w:val="12"/>
          <w:szCs w:val="12"/>
        </w:rPr>
        <w:t>ул.Первомайская</w:t>
      </w:r>
      <w:proofErr w:type="spellEnd"/>
      <w:r w:rsidRPr="00514578">
        <w:rPr>
          <w:rFonts w:ascii="Times New Roman" w:eastAsia="Calibri" w:hAnsi="Times New Roman" w:cs="Times New Roman"/>
          <w:sz w:val="12"/>
          <w:szCs w:val="12"/>
        </w:rPr>
        <w:t xml:space="preserve">, 12а проведено мероприятие по информированию жителей поселения по вопросам публичных слушаний, в котором приняли участие 4 (четыре)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Сургут муниципального района Сергиевский Самарская область «Об исполнении бюджета сельского поселения  Сургут муниципального района Сергиевский за 2025 год» внесли в протокол публичных слушаний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Сургут муниципального района Сергиевский Самарской области «Об исполнении бюджета сельского поселения  Сургут муниципального района Сергиевский за 2025 год» высказали 2 (два)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Принять проект Решения Собрания представителей сельского поселения Сургут муниципального района Сергиевский Самарской области «Об исполнении бюджета сельского поселения  Сургут муниципального района Сергиевский за 2025 год» в редакции, вынесенной на публичные слушания.</w:t>
      </w:r>
    </w:p>
    <w:p w:rsidR="00CF6A95" w:rsidRDefault="00CF6A95" w:rsidP="00514578">
      <w:pPr>
        <w:tabs>
          <w:tab w:val="left" w:pos="284"/>
          <w:tab w:val="left" w:pos="3828"/>
        </w:tabs>
        <w:spacing w:after="0" w:line="240" w:lineRule="auto"/>
        <w:jc w:val="right"/>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Глава сельского поселения Сургут</w:t>
      </w:r>
    </w:p>
    <w:p w:rsid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муниципального района Сергиевский</w:t>
      </w:r>
    </w:p>
    <w:p w:rsidR="00D7685F"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С.А. Содомов</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Заключение о результатах публичных слушаний</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в городском поселении Суходол</w:t>
      </w:r>
      <w:r>
        <w:rPr>
          <w:rFonts w:ascii="Times New Roman" w:eastAsia="Calibri" w:hAnsi="Times New Roman" w:cs="Times New Roman"/>
          <w:b/>
          <w:sz w:val="12"/>
          <w:szCs w:val="12"/>
        </w:rPr>
        <w:t xml:space="preserve"> </w:t>
      </w:r>
      <w:r w:rsidRPr="00514578">
        <w:rPr>
          <w:rFonts w:ascii="Times New Roman" w:eastAsia="Calibri" w:hAnsi="Times New Roman" w:cs="Times New Roman"/>
          <w:b/>
          <w:sz w:val="12"/>
          <w:szCs w:val="12"/>
        </w:rPr>
        <w:t>муниципального района Сергиевский Самарской области</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по вопросу о проекте Решения собрания представителей городского поселения Суходол муниципального района Сергиевский Самарской области «Об исполнении бюджета городского поселения  Суходол муниципального района Сергиевский за 2025 год»</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от "25" мая 2026 г.</w:t>
      </w:r>
    </w:p>
    <w:p w:rsidR="00514578" w:rsidRPr="00514578" w:rsidRDefault="00514578" w:rsidP="00514578">
      <w:pPr>
        <w:tabs>
          <w:tab w:val="left" w:pos="284"/>
          <w:tab w:val="left" w:pos="3828"/>
        </w:tabs>
        <w:spacing w:after="0" w:line="240" w:lineRule="auto"/>
        <w:jc w:val="both"/>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1. Дата проведения публичных слушаний – с "11" мая 2026 года по "25" мая 2026 года.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2. Место проведения публичных слушаний: Самарская область, Сергиевский район, </w:t>
      </w:r>
      <w:proofErr w:type="spellStart"/>
      <w:r w:rsidRPr="00514578">
        <w:rPr>
          <w:rFonts w:ascii="Times New Roman" w:eastAsia="Calibri" w:hAnsi="Times New Roman" w:cs="Times New Roman"/>
          <w:sz w:val="12"/>
          <w:szCs w:val="12"/>
        </w:rPr>
        <w:t>гп</w:t>
      </w:r>
      <w:proofErr w:type="spellEnd"/>
      <w:r w:rsidRPr="00514578">
        <w:rPr>
          <w:rFonts w:ascii="Times New Roman" w:eastAsia="Calibri" w:hAnsi="Times New Roman" w:cs="Times New Roman"/>
          <w:sz w:val="12"/>
          <w:szCs w:val="12"/>
        </w:rPr>
        <w:t xml:space="preserve">. Суходол, ул. </w:t>
      </w:r>
      <w:proofErr w:type="gramStart"/>
      <w:r w:rsidRPr="00514578">
        <w:rPr>
          <w:rFonts w:ascii="Times New Roman" w:eastAsia="Calibri" w:hAnsi="Times New Roman" w:cs="Times New Roman"/>
          <w:sz w:val="12"/>
          <w:szCs w:val="12"/>
        </w:rPr>
        <w:t>Советская</w:t>
      </w:r>
      <w:proofErr w:type="gramEnd"/>
      <w:r w:rsidRPr="00514578">
        <w:rPr>
          <w:rFonts w:ascii="Times New Roman" w:eastAsia="Calibri" w:hAnsi="Times New Roman" w:cs="Times New Roman"/>
          <w:sz w:val="12"/>
          <w:szCs w:val="12"/>
        </w:rPr>
        <w:t>, дом 11.</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3. Основание проведения публичных слушаний: </w:t>
      </w:r>
      <w:proofErr w:type="gramStart"/>
      <w:r w:rsidRPr="00514578">
        <w:rPr>
          <w:rFonts w:ascii="Times New Roman" w:eastAsia="Calibri" w:hAnsi="Times New Roman" w:cs="Times New Roman"/>
          <w:sz w:val="12"/>
          <w:szCs w:val="12"/>
        </w:rPr>
        <w:t>Постановление Главы городского поселения Суходол муниципального района Сергиевский Самарской области № 05 от 28.04.2026 г. «О проведении публичных слушаний по проекту Решения собрания представителей городского поселения Суходол муниципального района Сергиевский «Об исполнении бюджета городского поселения Суходол муниципального района Сергиевский за 2025 год», опубликованное в газете «Сергиевский вестник» № 27 (1141) от 28.04.2026 г.</w:t>
      </w:r>
      <w:proofErr w:type="gramEnd"/>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lastRenderedPageBreak/>
        <w:t>4. Вопрос, вынесенный на публичные слушания: проект Решения Собрания представителей городского поселения Суходол муниципального района Сергиевский Самарской области «Об исполнении бюджета городского поселения Суходол муниципального района Сергиевский за 2025 год».</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5.  "14" мая 2026 года по адресу: Самарская область, Сергиевский район </w:t>
      </w:r>
      <w:proofErr w:type="spellStart"/>
      <w:r w:rsidRPr="00514578">
        <w:rPr>
          <w:rFonts w:ascii="Times New Roman" w:eastAsia="Calibri" w:hAnsi="Times New Roman" w:cs="Times New Roman"/>
          <w:sz w:val="12"/>
          <w:szCs w:val="12"/>
        </w:rPr>
        <w:t>гп</w:t>
      </w:r>
      <w:proofErr w:type="spellEnd"/>
      <w:r w:rsidRPr="00514578">
        <w:rPr>
          <w:rFonts w:ascii="Times New Roman" w:eastAsia="Calibri" w:hAnsi="Times New Roman" w:cs="Times New Roman"/>
          <w:sz w:val="12"/>
          <w:szCs w:val="12"/>
        </w:rPr>
        <w:t xml:space="preserve">. Суходол, ул. Советская, дом 11, проведено мероприятие по информированию жителей поселения по вопросам публичных слушаний, в котором приняли участие 7 (семь) человек.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городского поселения Суходол муниципального района Сергиевский Самарская область «Об исполнении бюджета городского поселения Суходол муниципального района Сергиевский за 2025 год» внесли в протокол публичных слушаний 3 (три)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городского поселения Суходол муниципального района Сергиевский Самарской области «Об исполнении бюджета городского поселения Суходол муниципального района Сергиевский за 2025 год» высказали 3 (три) человека.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Принять проект Решения Собрания представителей городского поселения Суходол муниципального района Сергиевский Самарской области «Об исполнении бюджета городского поселения Суходол муниципального района Сергиевский за 2025 год» в редакции, вынесенной на публичные слушания.</w:t>
      </w:r>
    </w:p>
    <w:p w:rsidR="00514578" w:rsidRP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Глава городского поселения Суходол</w:t>
      </w:r>
    </w:p>
    <w:p w:rsid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514578">
        <w:rPr>
          <w:rFonts w:ascii="Times New Roman" w:eastAsia="Calibri" w:hAnsi="Times New Roman" w:cs="Times New Roman"/>
          <w:sz w:val="12"/>
          <w:szCs w:val="12"/>
        </w:rPr>
        <w:t>Самарской области</w:t>
      </w:r>
    </w:p>
    <w:p w:rsidR="00D7685F"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И.О. </w:t>
      </w:r>
      <w:proofErr w:type="spellStart"/>
      <w:r w:rsidRPr="00514578">
        <w:rPr>
          <w:rFonts w:ascii="Times New Roman" w:eastAsia="Calibri" w:hAnsi="Times New Roman" w:cs="Times New Roman"/>
          <w:sz w:val="12"/>
          <w:szCs w:val="12"/>
        </w:rPr>
        <w:t>Беседин</w:t>
      </w:r>
      <w:proofErr w:type="spellEnd"/>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Заключение о результатах публичных слушаний</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в сельском поселении  Черновка</w:t>
      </w:r>
      <w:r>
        <w:rPr>
          <w:rFonts w:ascii="Times New Roman" w:eastAsia="Calibri" w:hAnsi="Times New Roman" w:cs="Times New Roman"/>
          <w:b/>
          <w:sz w:val="12"/>
          <w:szCs w:val="12"/>
        </w:rPr>
        <w:t xml:space="preserve"> </w:t>
      </w:r>
      <w:r w:rsidRPr="00514578">
        <w:rPr>
          <w:rFonts w:ascii="Times New Roman" w:eastAsia="Calibri" w:hAnsi="Times New Roman" w:cs="Times New Roman"/>
          <w:b/>
          <w:sz w:val="12"/>
          <w:szCs w:val="12"/>
        </w:rPr>
        <w:t>муниципального района Сергиевский Самарской области</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по вопросу о проекте Решения собрания представителей сельского поселения  Черновка муниципального района Сергиевский Самарской области «Об исполнении бюджета сельского поселения  Черновка муниципального района Сергиевский за 2025 год».</w:t>
      </w:r>
    </w:p>
    <w:p w:rsidR="00514578" w:rsidRPr="00514578" w:rsidRDefault="00514578" w:rsidP="00514578">
      <w:pPr>
        <w:tabs>
          <w:tab w:val="left" w:pos="284"/>
          <w:tab w:val="left" w:pos="3828"/>
        </w:tabs>
        <w:spacing w:after="0" w:line="240" w:lineRule="auto"/>
        <w:jc w:val="center"/>
        <w:rPr>
          <w:rFonts w:ascii="Times New Roman" w:eastAsia="Calibri" w:hAnsi="Times New Roman" w:cs="Times New Roman"/>
          <w:b/>
          <w:sz w:val="12"/>
          <w:szCs w:val="12"/>
        </w:rPr>
      </w:pPr>
      <w:r w:rsidRPr="00514578">
        <w:rPr>
          <w:rFonts w:ascii="Times New Roman" w:eastAsia="Calibri" w:hAnsi="Times New Roman" w:cs="Times New Roman"/>
          <w:b/>
          <w:sz w:val="12"/>
          <w:szCs w:val="12"/>
        </w:rPr>
        <w:t>от "25" мая 2026 г.</w:t>
      </w:r>
    </w:p>
    <w:p w:rsidR="00514578" w:rsidRPr="00514578" w:rsidRDefault="00514578" w:rsidP="00514578">
      <w:pPr>
        <w:tabs>
          <w:tab w:val="left" w:pos="284"/>
          <w:tab w:val="left" w:pos="3828"/>
        </w:tabs>
        <w:spacing w:after="0" w:line="240" w:lineRule="auto"/>
        <w:jc w:val="both"/>
        <w:rPr>
          <w:rFonts w:ascii="Times New Roman" w:eastAsia="Calibri" w:hAnsi="Times New Roman" w:cs="Times New Roman"/>
          <w:sz w:val="12"/>
          <w:szCs w:val="12"/>
        </w:rPr>
      </w:pP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1. Дата проведения публичных слушаний – с "11" мая 2026  года по "25" мая 2026 года.</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2. Место проведения публичных слушаний: Самарская область, Сергиевский район,  </w:t>
      </w:r>
      <w:proofErr w:type="spellStart"/>
      <w:r w:rsidRPr="00514578">
        <w:rPr>
          <w:rFonts w:ascii="Times New Roman" w:eastAsia="Calibri" w:hAnsi="Times New Roman" w:cs="Times New Roman"/>
          <w:sz w:val="12"/>
          <w:szCs w:val="12"/>
        </w:rPr>
        <w:t>с</w:t>
      </w:r>
      <w:proofErr w:type="gramStart"/>
      <w:r w:rsidRPr="00514578">
        <w:rPr>
          <w:rFonts w:ascii="Times New Roman" w:eastAsia="Calibri" w:hAnsi="Times New Roman" w:cs="Times New Roman"/>
          <w:sz w:val="12"/>
          <w:szCs w:val="12"/>
        </w:rPr>
        <w:t>.Ч</w:t>
      </w:r>
      <w:proofErr w:type="gramEnd"/>
      <w:r w:rsidRPr="00514578">
        <w:rPr>
          <w:rFonts w:ascii="Times New Roman" w:eastAsia="Calibri" w:hAnsi="Times New Roman" w:cs="Times New Roman"/>
          <w:sz w:val="12"/>
          <w:szCs w:val="12"/>
        </w:rPr>
        <w:t>ерновка</w:t>
      </w:r>
      <w:proofErr w:type="spellEnd"/>
      <w:r w:rsidRPr="00514578">
        <w:rPr>
          <w:rFonts w:ascii="Times New Roman" w:eastAsia="Calibri" w:hAnsi="Times New Roman" w:cs="Times New Roman"/>
          <w:sz w:val="12"/>
          <w:szCs w:val="12"/>
        </w:rPr>
        <w:t xml:space="preserve">, </w:t>
      </w:r>
      <w:proofErr w:type="spellStart"/>
      <w:r w:rsidRPr="00514578">
        <w:rPr>
          <w:rFonts w:ascii="Times New Roman" w:eastAsia="Calibri" w:hAnsi="Times New Roman" w:cs="Times New Roman"/>
          <w:sz w:val="12"/>
          <w:szCs w:val="12"/>
        </w:rPr>
        <w:t>ул.Новостроевская</w:t>
      </w:r>
      <w:proofErr w:type="spellEnd"/>
      <w:r w:rsidRPr="00514578">
        <w:rPr>
          <w:rFonts w:ascii="Times New Roman" w:eastAsia="Calibri" w:hAnsi="Times New Roman" w:cs="Times New Roman"/>
          <w:sz w:val="12"/>
          <w:szCs w:val="12"/>
        </w:rPr>
        <w:t>, дом 10.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3. Основание проведения публичных слушаний: Постановление Главы сельского поселения Черновка муниципального района Сергиевский Самарской области № 1от 28.04.2026 г. «О проведении публичных слушаний по проекту Решения собрания представителей сельского поселения Черновка муниципального района Сергиевский  «Об исполнении бюджета сельского поселения  Черновка муниципального района Сергиевский за 2025 год», опубликованное в газете «Сергиевский вестник»  № 27 (1141)  от 28.04.2026 г.</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4. Вопрос, вынесенный на публичные слушания: проект Решения Собрания представителей сельского поселения Черновка муниципального района Сергиевский Самарской области «Об исполнении бюджета сельского поселения  Черновка муниципального района Сергиевский за 2025 год».</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5.  "14" мая 2026 года по адресу: Самарская область, Сергиевский район,  </w:t>
      </w:r>
      <w:proofErr w:type="spellStart"/>
      <w:r w:rsidRPr="00514578">
        <w:rPr>
          <w:rFonts w:ascii="Times New Roman" w:eastAsia="Calibri" w:hAnsi="Times New Roman" w:cs="Times New Roman"/>
          <w:sz w:val="12"/>
          <w:szCs w:val="12"/>
        </w:rPr>
        <w:t>с</w:t>
      </w:r>
      <w:proofErr w:type="gramStart"/>
      <w:r w:rsidRPr="00514578">
        <w:rPr>
          <w:rFonts w:ascii="Times New Roman" w:eastAsia="Calibri" w:hAnsi="Times New Roman" w:cs="Times New Roman"/>
          <w:sz w:val="12"/>
          <w:szCs w:val="12"/>
        </w:rPr>
        <w:t>.Ч</w:t>
      </w:r>
      <w:proofErr w:type="gramEnd"/>
      <w:r w:rsidRPr="00514578">
        <w:rPr>
          <w:rFonts w:ascii="Times New Roman" w:eastAsia="Calibri" w:hAnsi="Times New Roman" w:cs="Times New Roman"/>
          <w:sz w:val="12"/>
          <w:szCs w:val="12"/>
        </w:rPr>
        <w:t>ерновка</w:t>
      </w:r>
      <w:proofErr w:type="spellEnd"/>
      <w:r w:rsidRPr="00514578">
        <w:rPr>
          <w:rFonts w:ascii="Times New Roman" w:eastAsia="Calibri" w:hAnsi="Times New Roman" w:cs="Times New Roman"/>
          <w:sz w:val="12"/>
          <w:szCs w:val="12"/>
        </w:rPr>
        <w:t xml:space="preserve">, </w:t>
      </w:r>
      <w:proofErr w:type="spellStart"/>
      <w:r w:rsidRPr="00514578">
        <w:rPr>
          <w:rFonts w:ascii="Times New Roman" w:eastAsia="Calibri" w:hAnsi="Times New Roman" w:cs="Times New Roman"/>
          <w:sz w:val="12"/>
          <w:szCs w:val="12"/>
        </w:rPr>
        <w:t>ул.Новостроевская</w:t>
      </w:r>
      <w:proofErr w:type="spellEnd"/>
      <w:r w:rsidRPr="00514578">
        <w:rPr>
          <w:rFonts w:ascii="Times New Roman" w:eastAsia="Calibri" w:hAnsi="Times New Roman" w:cs="Times New Roman"/>
          <w:sz w:val="12"/>
          <w:szCs w:val="12"/>
        </w:rPr>
        <w:t xml:space="preserve">, 10  проведено мероприятие по информированию жителей поселения по вопросам публичных слушаний, в котором приняли участие 5 (пять) человек.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6. Мнения, предложения и замечания по проекту Решения Собрания представителей сельского поселения Черновка муниципального района Сергиевский Самарская область «Об исполнении бюджета сельского поселения  Черновка муниципального района Сергиевский за 2025 год» внесли в протокол публичных слушаний 1 (один) человек.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 Обобщенные сведения, полученные при учете мнений, выраженных жителями поселения и иными заинтересованными лицами по вопросам, вынесенным на публичные слушания: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 xml:space="preserve">7.1. Мнения о целесообразности и типичные мнения, содержащие положительную оценку по вопросу публичных слушаний о проекте Решения Собрания представителей сельского поселения Черновка муниципального района Сергиевский Самарской области «Об исполнении бюджета сельского поселения  Черновка муниципального района Сергиевский за 2025 год» высказали 1 (один) человек. </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7.2. Мнения, содержащие отрицательную оценку по вопросу публичных слушаний, высказано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7.3. Замечания и предложения по вопросам публичных слушаний поступали в количестве  - 0.</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8. По результатам рассмотрения мнений, замечаний и предложений участников публичных слушаний рекомендуется:</w:t>
      </w:r>
    </w:p>
    <w:p w:rsidR="00514578" w:rsidRPr="00514578" w:rsidRDefault="00514578" w:rsidP="00514578">
      <w:pPr>
        <w:tabs>
          <w:tab w:val="left" w:pos="284"/>
          <w:tab w:val="left" w:pos="3828"/>
        </w:tabs>
        <w:spacing w:after="0" w:line="240" w:lineRule="auto"/>
        <w:ind w:firstLine="284"/>
        <w:jc w:val="both"/>
        <w:rPr>
          <w:rFonts w:ascii="Times New Roman" w:eastAsia="Calibri" w:hAnsi="Times New Roman" w:cs="Times New Roman"/>
          <w:sz w:val="12"/>
          <w:szCs w:val="12"/>
        </w:rPr>
      </w:pPr>
      <w:r w:rsidRPr="00514578">
        <w:rPr>
          <w:rFonts w:ascii="Times New Roman" w:eastAsia="Calibri" w:hAnsi="Times New Roman" w:cs="Times New Roman"/>
          <w:sz w:val="12"/>
          <w:szCs w:val="12"/>
        </w:rPr>
        <w:t>Принять проект Решения Собрания представителей сельского поселения  Черновка муниципального района Сергиевский Самарской области «Об исполнении бюджета сельского поселения  Черновка  муниципального района Сергиевский за 2025 год» в редакции, вынесенной на публичные слушания.</w:t>
      </w:r>
    </w:p>
    <w:p w:rsidR="00514578" w:rsidRP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Глава сельского поселения Черновка</w:t>
      </w:r>
    </w:p>
    <w:p w:rsidR="00514578"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r w:rsidRPr="00514578">
        <w:rPr>
          <w:rFonts w:ascii="Times New Roman" w:eastAsia="Calibri" w:hAnsi="Times New Roman" w:cs="Times New Roman"/>
          <w:sz w:val="12"/>
          <w:szCs w:val="12"/>
        </w:rPr>
        <w:t>муниципального района Сергиевский</w:t>
      </w:r>
    </w:p>
    <w:p w:rsidR="00D7685F" w:rsidRDefault="00514578" w:rsidP="0051457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514578">
        <w:rPr>
          <w:rFonts w:ascii="Times New Roman" w:eastAsia="Calibri" w:hAnsi="Times New Roman" w:cs="Times New Roman"/>
          <w:sz w:val="12"/>
          <w:szCs w:val="12"/>
        </w:rPr>
        <w:t>С.А.Белов</w:t>
      </w:r>
      <w:proofErr w:type="spellEnd"/>
    </w:p>
    <w:p w:rsidR="00D7685F" w:rsidRDefault="00D7685F" w:rsidP="003519F1">
      <w:pPr>
        <w:tabs>
          <w:tab w:val="left" w:pos="284"/>
          <w:tab w:val="left" w:pos="3828"/>
        </w:tabs>
        <w:spacing w:after="0" w:line="240" w:lineRule="auto"/>
        <w:jc w:val="both"/>
        <w:rPr>
          <w:rFonts w:ascii="Times New Roman" w:eastAsia="Calibri" w:hAnsi="Times New Roman" w:cs="Times New Roman"/>
          <w:sz w:val="12"/>
          <w:szCs w:val="12"/>
        </w:rPr>
      </w:pPr>
    </w:p>
    <w:p w:rsidR="00CF6A95" w:rsidRDefault="00CF6A95" w:rsidP="003519F1">
      <w:pPr>
        <w:tabs>
          <w:tab w:val="left" w:pos="284"/>
          <w:tab w:val="left" w:pos="3828"/>
        </w:tabs>
        <w:spacing w:after="0" w:line="240" w:lineRule="auto"/>
        <w:jc w:val="both"/>
        <w:rPr>
          <w:rFonts w:ascii="Times New Roman" w:eastAsia="Calibri" w:hAnsi="Times New Roman" w:cs="Times New Roman"/>
          <w:sz w:val="12"/>
          <w:szCs w:val="12"/>
        </w:rPr>
      </w:pPr>
    </w:p>
    <w:p w:rsidR="00D7685F" w:rsidRDefault="00D7685F" w:rsidP="003519F1">
      <w:pPr>
        <w:tabs>
          <w:tab w:val="left" w:pos="284"/>
          <w:tab w:val="left" w:pos="3828"/>
        </w:tabs>
        <w:spacing w:after="0" w:line="240" w:lineRule="auto"/>
        <w:jc w:val="both"/>
        <w:rPr>
          <w:rFonts w:ascii="Times New Roman" w:eastAsia="Calibri" w:hAnsi="Times New Roman" w:cs="Times New Roman"/>
          <w:sz w:val="12"/>
          <w:szCs w:val="12"/>
        </w:rPr>
      </w:pPr>
    </w:p>
    <w:p w:rsidR="00D7685F" w:rsidRDefault="00D7685F" w:rsidP="003519F1">
      <w:pPr>
        <w:tabs>
          <w:tab w:val="left" w:pos="284"/>
          <w:tab w:val="left" w:pos="3828"/>
        </w:tabs>
        <w:spacing w:after="0" w:line="240" w:lineRule="auto"/>
        <w:jc w:val="both"/>
        <w:rPr>
          <w:rFonts w:ascii="Times New Roman" w:eastAsia="Calibri" w:hAnsi="Times New Roman" w:cs="Times New Roman"/>
          <w:sz w:val="12"/>
          <w:szCs w:val="12"/>
        </w:rPr>
      </w:pPr>
    </w:p>
    <w:p w:rsidR="00D7685F" w:rsidRDefault="00D7685F" w:rsidP="003519F1">
      <w:pPr>
        <w:tabs>
          <w:tab w:val="left" w:pos="284"/>
          <w:tab w:val="left" w:pos="3828"/>
        </w:tabs>
        <w:spacing w:after="0" w:line="240" w:lineRule="auto"/>
        <w:jc w:val="both"/>
        <w:rPr>
          <w:rFonts w:ascii="Times New Roman" w:eastAsia="Calibri" w:hAnsi="Times New Roman" w:cs="Times New Roman"/>
          <w:sz w:val="12"/>
          <w:szCs w:val="12"/>
        </w:rPr>
      </w:pPr>
    </w:p>
    <w:p w:rsidR="00D7685F" w:rsidRDefault="00D7685F" w:rsidP="003519F1">
      <w:pPr>
        <w:tabs>
          <w:tab w:val="left" w:pos="284"/>
          <w:tab w:val="left" w:pos="3828"/>
        </w:tabs>
        <w:spacing w:after="0" w:line="240" w:lineRule="auto"/>
        <w:jc w:val="both"/>
        <w:rPr>
          <w:rFonts w:ascii="Times New Roman" w:eastAsia="Calibri" w:hAnsi="Times New Roman" w:cs="Times New Roman"/>
          <w:sz w:val="12"/>
          <w:szCs w:val="12"/>
        </w:rPr>
      </w:pPr>
    </w:p>
    <w:p w:rsidR="00D7685F" w:rsidRDefault="00D7685F" w:rsidP="003519F1">
      <w:pPr>
        <w:tabs>
          <w:tab w:val="left" w:pos="284"/>
          <w:tab w:val="left" w:pos="3828"/>
        </w:tabs>
        <w:spacing w:after="0" w:line="240" w:lineRule="auto"/>
        <w:jc w:val="both"/>
        <w:rPr>
          <w:rFonts w:ascii="Times New Roman" w:eastAsia="Calibri" w:hAnsi="Times New Roman" w:cs="Times New Roman"/>
          <w:sz w:val="12"/>
          <w:szCs w:val="12"/>
        </w:rPr>
      </w:pPr>
    </w:p>
    <w:p w:rsidR="00D7685F" w:rsidRDefault="00D7685F" w:rsidP="003519F1">
      <w:pPr>
        <w:tabs>
          <w:tab w:val="left" w:pos="284"/>
          <w:tab w:val="left" w:pos="3828"/>
        </w:tabs>
        <w:spacing w:after="0" w:line="240" w:lineRule="auto"/>
        <w:jc w:val="both"/>
        <w:rPr>
          <w:rFonts w:ascii="Times New Roman" w:eastAsia="Calibri" w:hAnsi="Times New Roman" w:cs="Times New Roman"/>
          <w:sz w:val="12"/>
          <w:szCs w:val="12"/>
        </w:rPr>
      </w:pPr>
    </w:p>
    <w:p w:rsidR="00D7685F" w:rsidRPr="003519F1" w:rsidRDefault="00D7685F"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D7685F">
              <w:rPr>
                <w:rFonts w:ascii="Times New Roman" w:eastAsia="Calibri" w:hAnsi="Times New Roman" w:cs="Times New Roman"/>
                <w:sz w:val="12"/>
                <w:szCs w:val="12"/>
              </w:rPr>
              <w:t>26</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D7685F">
              <w:rPr>
                <w:rFonts w:ascii="Times New Roman" w:eastAsia="Calibri" w:hAnsi="Times New Roman" w:cs="Times New Roman"/>
                <w:sz w:val="12"/>
                <w:szCs w:val="12"/>
              </w:rPr>
              <w:t>5</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9"/>
      <w:headerReference w:type="first" r:id="rId10"/>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54" w:rsidRDefault="00A85454" w:rsidP="000F23DD">
      <w:pPr>
        <w:spacing w:after="0" w:line="240" w:lineRule="auto"/>
      </w:pPr>
      <w:r>
        <w:separator/>
      </w:r>
    </w:p>
  </w:endnote>
  <w:endnote w:type="continuationSeparator" w:id="0">
    <w:p w:rsidR="00A85454" w:rsidRDefault="00A85454"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54" w:rsidRDefault="00A85454" w:rsidP="000F23DD">
      <w:pPr>
        <w:spacing w:after="0" w:line="240" w:lineRule="auto"/>
      </w:pPr>
      <w:r>
        <w:separator/>
      </w:r>
    </w:p>
  </w:footnote>
  <w:footnote w:type="continuationSeparator" w:id="0">
    <w:p w:rsidR="00A85454" w:rsidRDefault="00A85454"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95" w:rsidRDefault="00CF6A95" w:rsidP="00F55381">
    <w:pPr>
      <w:pStyle w:val="a7"/>
      <w:tabs>
        <w:tab w:val="clear" w:pos="4677"/>
        <w:tab w:val="clear" w:pos="9355"/>
        <w:tab w:val="left" w:pos="1800"/>
      </w:tabs>
    </w:pPr>
    <w:sdt>
      <w:sdtPr>
        <w:id w:val="1198130974"/>
        <w:docPartObj>
          <w:docPartGallery w:val="Page Numbers (Top of Page)"/>
          <w:docPartUnique/>
        </w:docPartObj>
      </w:sdtPr>
      <w:sdtContent>
        <w:r>
          <w:fldChar w:fldCharType="begin"/>
        </w:r>
        <w:r>
          <w:instrText>PAGE   \* MERGEFORMAT</w:instrText>
        </w:r>
        <w:r>
          <w:fldChar w:fldCharType="separate"/>
        </w:r>
        <w:r w:rsidR="00345DD3">
          <w:rPr>
            <w:noProof/>
          </w:rPr>
          <w:t>3</w:t>
        </w:r>
        <w:r>
          <w:rPr>
            <w:noProof/>
          </w:rPr>
          <w:fldChar w:fldCharType="end"/>
        </w:r>
      </w:sdtContent>
    </w:sdt>
  </w:p>
  <w:p w:rsidR="00CF6A95" w:rsidRDefault="00CF6A95"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CF6A95" w:rsidRPr="00E93F32" w:rsidRDefault="00CF6A95" w:rsidP="00263DC0">
    <w:pPr>
      <w:pStyle w:val="a7"/>
      <w:rPr>
        <w:rFonts w:ascii="Times New Roman" w:hAnsi="Times New Roman" w:cs="Times New Roman"/>
        <w:i/>
        <w:sz w:val="16"/>
        <w:szCs w:val="16"/>
      </w:rPr>
    </w:pPr>
    <w:r>
      <w:rPr>
        <w:rFonts w:ascii="Times New Roman" w:hAnsi="Times New Roman" w:cs="Times New Roman"/>
        <w:i/>
        <w:sz w:val="16"/>
        <w:szCs w:val="16"/>
      </w:rPr>
      <w:t>Вторник, 26 мая 2026 года, №33(1147</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Content>
      <w:p w:rsidR="00CF6A95" w:rsidRDefault="00CF6A95">
        <w:pPr>
          <w:pStyle w:val="a7"/>
        </w:pPr>
        <w:r>
          <w:fldChar w:fldCharType="begin"/>
        </w:r>
        <w:r>
          <w:instrText>PAGE   \* MERGEFORMAT</w:instrText>
        </w:r>
        <w:r>
          <w:fldChar w:fldCharType="separate"/>
        </w:r>
        <w:r>
          <w:rPr>
            <w:noProof/>
          </w:rPr>
          <w:t>2</w:t>
        </w:r>
        <w:r>
          <w:rPr>
            <w:noProof/>
          </w:rPr>
          <w:fldChar w:fldCharType="end"/>
        </w:r>
      </w:p>
    </w:sdtContent>
  </w:sdt>
  <w:p w:rsidR="00CF6A95" w:rsidRPr="000443FC" w:rsidRDefault="00CF6A95"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CF6A95" w:rsidRPr="00263DC0" w:rsidRDefault="00CF6A95"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CF6A95" w:rsidRDefault="00CF6A95"/>
  <w:p w:rsidR="00CF6A95" w:rsidRDefault="00CF6A95"/>
  <w:p w:rsidR="00CF6A95" w:rsidRDefault="00CF6A95"/>
  <w:p w:rsidR="00CF6A95" w:rsidRDefault="00CF6A95"/>
  <w:p w:rsidR="00CF6A95" w:rsidRDefault="00CF6A95"/>
  <w:p w:rsidR="00CF6A95" w:rsidRDefault="00CF6A95"/>
  <w:p w:rsidR="00CF6A95" w:rsidRDefault="00CF6A95"/>
  <w:p w:rsidR="00CF6A95" w:rsidRDefault="00CF6A95"/>
  <w:p w:rsidR="00CF6A95" w:rsidRDefault="00CF6A95"/>
  <w:p w:rsidR="00CF6A95" w:rsidRDefault="00CF6A95"/>
  <w:p w:rsidR="00CF6A95" w:rsidRDefault="00CF6A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8">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29">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8">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5"/>
  </w:num>
  <w:num w:numId="3">
    <w:abstractNumId w:val="16"/>
  </w:num>
  <w:num w:numId="4">
    <w:abstractNumId w:val="28"/>
  </w:num>
  <w:num w:numId="5">
    <w:abstractNumId w:val="22"/>
  </w:num>
  <w:num w:numId="6">
    <w:abstractNumId w:val="30"/>
  </w:num>
  <w:num w:numId="7">
    <w:abstractNumId w:val="20"/>
  </w:num>
  <w:num w:numId="8">
    <w:abstractNumId w:val="36"/>
  </w:num>
  <w:num w:numId="9">
    <w:abstractNumId w:val="27"/>
  </w:num>
  <w:num w:numId="10">
    <w:abstractNumId w:val="31"/>
  </w:num>
  <w:num w:numId="11">
    <w:abstractNumId w:val="39"/>
  </w:num>
  <w:num w:numId="12">
    <w:abstractNumId w:val="21"/>
  </w:num>
  <w:num w:numId="13">
    <w:abstractNumId w:val="37"/>
  </w:num>
  <w:num w:numId="14">
    <w:abstractNumId w:val="17"/>
  </w:num>
  <w:num w:numId="15">
    <w:abstractNumId w:val="33"/>
  </w:num>
  <w:num w:numId="16">
    <w:abstractNumId w:val="38"/>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4"/>
  </w:num>
  <w:num w:numId="21">
    <w:abstractNumId w:val="23"/>
  </w:num>
  <w:num w:numId="22">
    <w:abstractNumId w:val="35"/>
  </w:num>
  <w:num w:numId="23">
    <w:abstractNumId w:val="24"/>
  </w:num>
  <w:num w:numId="24">
    <w:abstractNumId w:val="19"/>
  </w:num>
  <w:num w:numId="25">
    <w:abstractNumId w:val="40"/>
  </w:num>
  <w:num w:numId="26">
    <w:abstractNumId w:val="18"/>
  </w:num>
  <w:num w:numId="2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3F54"/>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DD3"/>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57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454"/>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6A95"/>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85F"/>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5A55-0A9E-496B-A3DF-FF4596F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1</Pages>
  <Words>10532</Words>
  <Characters>60034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210</cp:revision>
  <cp:lastPrinted>2014-09-10T09:08:00Z</cp:lastPrinted>
  <dcterms:created xsi:type="dcterms:W3CDTF">2016-12-01T07:11:00Z</dcterms:created>
  <dcterms:modified xsi:type="dcterms:W3CDTF">2026-05-27T07:28:00Z</dcterms:modified>
</cp:coreProperties>
</file>